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1CCDB" w14:textId="7ED2233E" w:rsidR="00D35D94" w:rsidRPr="00921C8D" w:rsidRDefault="009D2E82" w:rsidP="00AE608E">
      <w:pPr>
        <w:jc w:val="center"/>
        <w:rPr>
          <w:rFonts w:ascii="Times New Roman" w:hAnsi="Times New Roman" w:cs="Times New Roman"/>
          <w:b/>
          <w:bCs/>
          <w:sz w:val="28"/>
          <w:szCs w:val="28"/>
        </w:rPr>
      </w:pPr>
      <w:r>
        <w:rPr>
          <w:rFonts w:ascii="Times New Roman" w:hAnsi="Times New Roman" w:cs="Times New Roman"/>
          <w:b/>
          <w:bCs/>
          <w:sz w:val="28"/>
          <w:szCs w:val="28"/>
        </w:rPr>
        <w:t xml:space="preserve">                                                                                                 Проект</w:t>
      </w:r>
      <w:r w:rsidR="00921C8D" w:rsidRPr="00921C8D">
        <w:rPr>
          <w:rFonts w:ascii="Times New Roman" w:hAnsi="Times New Roman" w:cs="Times New Roman"/>
          <w:b/>
          <w:bCs/>
          <w:sz w:val="28"/>
          <w:szCs w:val="28"/>
        </w:rPr>
        <w:t xml:space="preserve">                                                     </w:t>
      </w:r>
      <w:r w:rsidR="00921C8D">
        <w:rPr>
          <w:rFonts w:ascii="Times New Roman" w:hAnsi="Times New Roman" w:cs="Times New Roman"/>
          <w:b/>
          <w:bCs/>
          <w:sz w:val="28"/>
          <w:szCs w:val="28"/>
        </w:rPr>
        <w:t xml:space="preserve">                       </w:t>
      </w:r>
      <w:r w:rsidR="00921C8D" w:rsidRPr="00921C8D">
        <w:rPr>
          <w:rFonts w:ascii="Times New Roman" w:hAnsi="Times New Roman" w:cs="Times New Roman"/>
          <w:b/>
          <w:bCs/>
          <w:sz w:val="28"/>
          <w:szCs w:val="28"/>
        </w:rPr>
        <w:t xml:space="preserve">    </w:t>
      </w:r>
    </w:p>
    <w:p w14:paraId="13ECC11B" w14:textId="77777777" w:rsidR="00D35D94" w:rsidRPr="00546F58" w:rsidRDefault="00BF6B80" w:rsidP="00AE608E">
      <w:pPr>
        <w:jc w:val="center"/>
        <w:rPr>
          <w:rFonts w:ascii="Times New Roman" w:hAnsi="Times New Roman" w:cs="Times New Roman"/>
          <w:sz w:val="28"/>
          <w:szCs w:val="28"/>
        </w:rPr>
      </w:pPr>
      <w:r w:rsidRPr="00546F58">
        <w:rPr>
          <w:rFonts w:ascii="Times New Roman" w:hAnsi="Times New Roman" w:cs="Times New Roman"/>
          <w:b/>
          <w:noProof/>
          <w:sz w:val="28"/>
          <w:szCs w:val="28"/>
        </w:rPr>
        <w:drawing>
          <wp:inline distT="0" distB="0" distL="0" distR="0" wp14:anchorId="10A14188" wp14:editId="155BB6D5">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inline>
        </w:drawing>
      </w:r>
    </w:p>
    <w:p w14:paraId="7CB8F096" w14:textId="77777777" w:rsidR="00992D7B" w:rsidRPr="00546F58" w:rsidRDefault="00992D7B" w:rsidP="00AE608E">
      <w:pPr>
        <w:jc w:val="center"/>
        <w:rPr>
          <w:rFonts w:ascii="Times New Roman" w:hAnsi="Times New Roman" w:cs="Times New Roman"/>
          <w:b/>
          <w:bCs/>
          <w:sz w:val="28"/>
          <w:szCs w:val="28"/>
        </w:rPr>
      </w:pPr>
    </w:p>
    <w:p w14:paraId="5DF2AB24" w14:textId="77777777" w:rsidR="00BF6B80" w:rsidRPr="00546F58" w:rsidRDefault="00D35D94" w:rsidP="00AE608E">
      <w:pPr>
        <w:jc w:val="center"/>
        <w:rPr>
          <w:rFonts w:ascii="Times New Roman" w:hAnsi="Times New Roman" w:cs="Times New Roman"/>
          <w:b/>
          <w:bCs/>
          <w:sz w:val="28"/>
          <w:szCs w:val="28"/>
        </w:rPr>
      </w:pPr>
      <w:r w:rsidRPr="00546F58">
        <w:rPr>
          <w:rFonts w:ascii="Times New Roman" w:hAnsi="Times New Roman" w:cs="Times New Roman"/>
          <w:b/>
          <w:bCs/>
          <w:sz w:val="28"/>
          <w:szCs w:val="28"/>
        </w:rPr>
        <w:t>СОВЕТ</w:t>
      </w:r>
    </w:p>
    <w:p w14:paraId="419C7FA3" w14:textId="77777777" w:rsidR="00D35D94" w:rsidRPr="00546F58" w:rsidRDefault="00D35D94" w:rsidP="00AE608E">
      <w:pPr>
        <w:jc w:val="center"/>
        <w:rPr>
          <w:rFonts w:ascii="Times New Roman" w:hAnsi="Times New Roman" w:cs="Times New Roman"/>
          <w:b/>
          <w:bCs/>
          <w:sz w:val="28"/>
          <w:szCs w:val="28"/>
        </w:rPr>
      </w:pPr>
      <w:r w:rsidRPr="00546F58">
        <w:rPr>
          <w:rFonts w:ascii="Times New Roman" w:hAnsi="Times New Roman" w:cs="Times New Roman"/>
          <w:b/>
          <w:bCs/>
          <w:sz w:val="28"/>
          <w:szCs w:val="28"/>
        </w:rPr>
        <w:t xml:space="preserve"> </w:t>
      </w:r>
      <w:r w:rsidR="007E5FCD" w:rsidRPr="00546F58">
        <w:rPr>
          <w:rFonts w:ascii="Times New Roman" w:hAnsi="Times New Roman" w:cs="Times New Roman"/>
          <w:b/>
          <w:bCs/>
          <w:sz w:val="28"/>
          <w:szCs w:val="28"/>
        </w:rPr>
        <w:t>МИЧУРИНСКОГО</w:t>
      </w:r>
      <w:r w:rsidRPr="00546F58">
        <w:rPr>
          <w:rFonts w:ascii="Times New Roman" w:hAnsi="Times New Roman" w:cs="Times New Roman"/>
          <w:b/>
          <w:bCs/>
          <w:sz w:val="28"/>
          <w:szCs w:val="28"/>
        </w:rPr>
        <w:t xml:space="preserve"> СЕЛЬСКОГО ПОСЕЛЕНИЯ</w:t>
      </w:r>
    </w:p>
    <w:p w14:paraId="2BD957D9" w14:textId="77777777" w:rsidR="00D35D94" w:rsidRPr="00546F58" w:rsidRDefault="00D35D94" w:rsidP="00AE608E">
      <w:pPr>
        <w:jc w:val="center"/>
        <w:rPr>
          <w:rFonts w:ascii="Times New Roman" w:hAnsi="Times New Roman" w:cs="Times New Roman"/>
          <w:b/>
          <w:bCs/>
          <w:sz w:val="28"/>
          <w:szCs w:val="28"/>
        </w:rPr>
      </w:pPr>
      <w:r w:rsidRPr="00546F58">
        <w:rPr>
          <w:rFonts w:ascii="Times New Roman" w:hAnsi="Times New Roman" w:cs="Times New Roman"/>
          <w:b/>
          <w:bCs/>
          <w:sz w:val="28"/>
          <w:szCs w:val="28"/>
        </w:rPr>
        <w:t>ДИНСКОГО РАЙОНА</w:t>
      </w:r>
    </w:p>
    <w:p w14:paraId="4C0BEC2F" w14:textId="77777777" w:rsidR="00D35D94" w:rsidRPr="00546F58" w:rsidRDefault="00D35D94" w:rsidP="00AE608E">
      <w:pPr>
        <w:jc w:val="center"/>
        <w:rPr>
          <w:rFonts w:ascii="Times New Roman" w:hAnsi="Times New Roman" w:cs="Times New Roman"/>
          <w:b/>
          <w:sz w:val="28"/>
          <w:szCs w:val="28"/>
        </w:rPr>
      </w:pPr>
    </w:p>
    <w:p w14:paraId="0070A470" w14:textId="77777777" w:rsidR="00D35D94" w:rsidRPr="00546F58" w:rsidRDefault="00D35D94" w:rsidP="00413A12">
      <w:pPr>
        <w:jc w:val="center"/>
        <w:rPr>
          <w:rFonts w:ascii="Times New Roman" w:hAnsi="Times New Roman" w:cs="Times New Roman"/>
          <w:b/>
          <w:bCs/>
          <w:sz w:val="28"/>
          <w:szCs w:val="28"/>
        </w:rPr>
      </w:pPr>
      <w:r w:rsidRPr="00546F58">
        <w:rPr>
          <w:rFonts w:ascii="Times New Roman" w:hAnsi="Times New Roman" w:cs="Times New Roman"/>
          <w:b/>
          <w:bCs/>
          <w:sz w:val="28"/>
          <w:szCs w:val="28"/>
        </w:rPr>
        <w:t>РЕШЕНИЕ</w:t>
      </w:r>
    </w:p>
    <w:p w14:paraId="7C611C99" w14:textId="77777777" w:rsidR="00D35D94" w:rsidRPr="00546F58" w:rsidRDefault="00D35D94" w:rsidP="00AE608E">
      <w:pPr>
        <w:jc w:val="center"/>
        <w:rPr>
          <w:rFonts w:ascii="Times New Roman" w:hAnsi="Times New Roman" w:cs="Times New Roman"/>
          <w:bCs/>
          <w:sz w:val="28"/>
          <w:szCs w:val="28"/>
        </w:rPr>
      </w:pPr>
    </w:p>
    <w:p w14:paraId="34931777" w14:textId="77777777" w:rsidR="00D35D94" w:rsidRPr="00546F58" w:rsidRDefault="00D35D94" w:rsidP="00AE608E">
      <w:pPr>
        <w:rPr>
          <w:rFonts w:ascii="Times New Roman" w:hAnsi="Times New Roman" w:cs="Times New Roman"/>
          <w:bCs/>
          <w:sz w:val="28"/>
          <w:szCs w:val="28"/>
        </w:rPr>
      </w:pPr>
    </w:p>
    <w:p w14:paraId="09F7F53E" w14:textId="6E503BF4" w:rsidR="00D35D94" w:rsidRPr="00546F58" w:rsidRDefault="00F63774" w:rsidP="00AE608E">
      <w:pPr>
        <w:ind w:firstLine="0"/>
        <w:rPr>
          <w:rFonts w:ascii="Times New Roman" w:hAnsi="Times New Roman" w:cs="Times New Roman"/>
          <w:sz w:val="28"/>
          <w:szCs w:val="28"/>
        </w:rPr>
      </w:pPr>
      <w:r>
        <w:rPr>
          <w:rFonts w:ascii="Times New Roman" w:hAnsi="Times New Roman" w:cs="Times New Roman"/>
          <w:sz w:val="28"/>
          <w:szCs w:val="28"/>
        </w:rPr>
        <w:t>о</w:t>
      </w:r>
      <w:r w:rsidR="00DE1DDE" w:rsidRPr="00546F58">
        <w:rPr>
          <w:rFonts w:ascii="Times New Roman" w:hAnsi="Times New Roman" w:cs="Times New Roman"/>
          <w:sz w:val="28"/>
          <w:szCs w:val="28"/>
        </w:rPr>
        <w:t>т</w:t>
      </w:r>
      <w:r>
        <w:rPr>
          <w:rFonts w:ascii="Times New Roman" w:hAnsi="Times New Roman" w:cs="Times New Roman"/>
          <w:sz w:val="28"/>
          <w:szCs w:val="28"/>
        </w:rPr>
        <w:t xml:space="preserve"> </w:t>
      </w:r>
      <w:r w:rsidR="009D2E82">
        <w:rPr>
          <w:rFonts w:ascii="Times New Roman" w:hAnsi="Times New Roman" w:cs="Times New Roman"/>
          <w:sz w:val="28"/>
          <w:szCs w:val="28"/>
        </w:rPr>
        <w:t>____________</w:t>
      </w:r>
      <w:r w:rsidR="00563A57" w:rsidRPr="00546F58">
        <w:rPr>
          <w:rFonts w:ascii="Times New Roman" w:hAnsi="Times New Roman" w:cs="Times New Roman"/>
          <w:sz w:val="28"/>
          <w:szCs w:val="28"/>
        </w:rPr>
        <w:t xml:space="preserve"> года</w:t>
      </w:r>
      <w:r w:rsidR="00D35D94" w:rsidRPr="00546F58">
        <w:rPr>
          <w:rFonts w:ascii="Times New Roman" w:hAnsi="Times New Roman" w:cs="Times New Roman"/>
          <w:sz w:val="28"/>
          <w:szCs w:val="28"/>
        </w:rPr>
        <w:t xml:space="preserve">                         </w:t>
      </w:r>
      <w:r w:rsidR="00B27722" w:rsidRPr="00546F58">
        <w:rPr>
          <w:rFonts w:ascii="Times New Roman" w:hAnsi="Times New Roman" w:cs="Times New Roman"/>
          <w:sz w:val="28"/>
          <w:szCs w:val="28"/>
        </w:rPr>
        <w:t xml:space="preserve">        </w:t>
      </w:r>
      <w:r w:rsidR="00DE1DDE" w:rsidRPr="00546F58">
        <w:rPr>
          <w:rFonts w:ascii="Times New Roman" w:hAnsi="Times New Roman" w:cs="Times New Roman"/>
          <w:sz w:val="28"/>
          <w:szCs w:val="28"/>
        </w:rPr>
        <w:t xml:space="preserve">            </w:t>
      </w:r>
      <w:r w:rsidR="00B27722" w:rsidRPr="00546F58">
        <w:rPr>
          <w:rFonts w:ascii="Times New Roman" w:hAnsi="Times New Roman" w:cs="Times New Roman"/>
          <w:sz w:val="28"/>
          <w:szCs w:val="28"/>
        </w:rPr>
        <w:t xml:space="preserve">   </w:t>
      </w:r>
      <w:r w:rsidR="00B07527" w:rsidRPr="00546F58">
        <w:rPr>
          <w:rFonts w:ascii="Times New Roman" w:hAnsi="Times New Roman" w:cs="Times New Roman"/>
          <w:sz w:val="28"/>
          <w:szCs w:val="28"/>
        </w:rPr>
        <w:t xml:space="preserve">      </w:t>
      </w:r>
      <w:r w:rsidR="00563A57" w:rsidRPr="00546F58">
        <w:rPr>
          <w:rFonts w:ascii="Times New Roman" w:hAnsi="Times New Roman" w:cs="Times New Roman"/>
          <w:sz w:val="28"/>
          <w:szCs w:val="28"/>
        </w:rPr>
        <w:t xml:space="preserve">           </w:t>
      </w:r>
      <w:r w:rsidR="00B07527" w:rsidRPr="00546F58">
        <w:rPr>
          <w:rFonts w:ascii="Times New Roman" w:hAnsi="Times New Roman" w:cs="Times New Roman"/>
          <w:sz w:val="28"/>
          <w:szCs w:val="28"/>
        </w:rPr>
        <w:t xml:space="preserve">   </w:t>
      </w:r>
      <w:r w:rsidR="008F52B4" w:rsidRPr="00546F58">
        <w:rPr>
          <w:rFonts w:ascii="Times New Roman" w:hAnsi="Times New Roman" w:cs="Times New Roman"/>
          <w:sz w:val="28"/>
          <w:szCs w:val="28"/>
        </w:rPr>
        <w:t xml:space="preserve">           </w:t>
      </w:r>
      <w:r w:rsidR="00B07527" w:rsidRPr="00546F58">
        <w:rPr>
          <w:rFonts w:ascii="Times New Roman" w:hAnsi="Times New Roman" w:cs="Times New Roman"/>
          <w:sz w:val="28"/>
          <w:szCs w:val="28"/>
        </w:rPr>
        <w:t xml:space="preserve">  №</w:t>
      </w:r>
      <w:r w:rsidR="009D2E82">
        <w:rPr>
          <w:rFonts w:ascii="Times New Roman" w:hAnsi="Times New Roman" w:cs="Times New Roman"/>
          <w:sz w:val="28"/>
          <w:szCs w:val="28"/>
        </w:rPr>
        <w:t>_______</w:t>
      </w:r>
    </w:p>
    <w:p w14:paraId="08880A2B" w14:textId="77777777" w:rsidR="00D35D94" w:rsidRPr="00546F58" w:rsidRDefault="00D35D94" w:rsidP="00AE608E">
      <w:pPr>
        <w:tabs>
          <w:tab w:val="left" w:pos="1170"/>
        </w:tabs>
        <w:jc w:val="center"/>
        <w:rPr>
          <w:rFonts w:ascii="Times New Roman" w:hAnsi="Times New Roman" w:cs="Times New Roman"/>
          <w:sz w:val="28"/>
          <w:szCs w:val="28"/>
        </w:rPr>
      </w:pPr>
      <w:r w:rsidRPr="00546F58">
        <w:rPr>
          <w:rFonts w:ascii="Times New Roman" w:hAnsi="Times New Roman" w:cs="Times New Roman"/>
          <w:sz w:val="28"/>
          <w:szCs w:val="28"/>
        </w:rPr>
        <w:t xml:space="preserve">поселок </w:t>
      </w:r>
      <w:r w:rsidR="00BF6B80" w:rsidRPr="00546F58">
        <w:rPr>
          <w:rFonts w:ascii="Times New Roman" w:hAnsi="Times New Roman" w:cs="Times New Roman"/>
          <w:sz w:val="28"/>
          <w:szCs w:val="28"/>
        </w:rPr>
        <w:t>Агроном</w:t>
      </w:r>
    </w:p>
    <w:p w14:paraId="65FAC166" w14:textId="77777777" w:rsidR="00D35D94" w:rsidRPr="00546F58" w:rsidRDefault="00D35D94" w:rsidP="00AE608E">
      <w:pPr>
        <w:pStyle w:val="1"/>
        <w:spacing w:before="0" w:after="0"/>
        <w:rPr>
          <w:rStyle w:val="a4"/>
          <w:rFonts w:ascii="Times New Roman" w:hAnsi="Times New Roman" w:cs="Times New Roman"/>
          <w:bCs w:val="0"/>
          <w:color w:val="auto"/>
          <w:sz w:val="28"/>
          <w:szCs w:val="28"/>
        </w:rPr>
      </w:pPr>
    </w:p>
    <w:p w14:paraId="5FDA6595" w14:textId="77777777" w:rsidR="009C2C8E" w:rsidRPr="00546F58" w:rsidRDefault="009C2C8E" w:rsidP="00AE608E">
      <w:pPr>
        <w:jc w:val="center"/>
        <w:rPr>
          <w:rFonts w:ascii="Times New Roman" w:hAnsi="Times New Roman" w:cs="Times New Roman"/>
          <w:b/>
          <w:sz w:val="28"/>
          <w:szCs w:val="28"/>
        </w:rPr>
      </w:pPr>
      <w:bookmarkStart w:id="0" w:name="sub_6"/>
      <w:r w:rsidRPr="00546F58">
        <w:rPr>
          <w:rFonts w:ascii="Times New Roman" w:hAnsi="Times New Roman" w:cs="Times New Roman"/>
          <w:b/>
          <w:sz w:val="28"/>
          <w:szCs w:val="28"/>
        </w:rPr>
        <w:t xml:space="preserve">О назначении публичных слушаний по проекту решения Совета  </w:t>
      </w:r>
    </w:p>
    <w:p w14:paraId="5877E4D0" w14:textId="77777777" w:rsidR="003802F9" w:rsidRPr="00546F58" w:rsidRDefault="007E5FCD" w:rsidP="00AE608E">
      <w:pPr>
        <w:jc w:val="center"/>
        <w:rPr>
          <w:rFonts w:ascii="Times New Roman" w:hAnsi="Times New Roman" w:cs="Times New Roman"/>
          <w:b/>
          <w:sz w:val="28"/>
          <w:szCs w:val="28"/>
        </w:rPr>
      </w:pPr>
      <w:r w:rsidRPr="00546F58">
        <w:rPr>
          <w:rFonts w:ascii="Times New Roman" w:hAnsi="Times New Roman" w:cs="Times New Roman"/>
          <w:b/>
          <w:sz w:val="28"/>
          <w:szCs w:val="28"/>
        </w:rPr>
        <w:t>Мичуринского</w:t>
      </w:r>
      <w:r w:rsidR="009C2C8E" w:rsidRPr="00546F58">
        <w:rPr>
          <w:rFonts w:ascii="Times New Roman" w:hAnsi="Times New Roman" w:cs="Times New Roman"/>
          <w:b/>
          <w:sz w:val="28"/>
          <w:szCs w:val="28"/>
        </w:rPr>
        <w:t xml:space="preserve"> сельского поселения</w:t>
      </w:r>
      <w:r w:rsidR="003802F9" w:rsidRPr="00546F58">
        <w:rPr>
          <w:rFonts w:ascii="Times New Roman" w:hAnsi="Times New Roman" w:cs="Times New Roman"/>
          <w:b/>
          <w:sz w:val="28"/>
          <w:szCs w:val="28"/>
        </w:rPr>
        <w:t xml:space="preserve"> Динского района</w:t>
      </w:r>
    </w:p>
    <w:p w14:paraId="0A91D7AF" w14:textId="77777777" w:rsidR="003802F9" w:rsidRPr="00546F58" w:rsidRDefault="009C2C8E" w:rsidP="00AE608E">
      <w:pPr>
        <w:jc w:val="center"/>
        <w:rPr>
          <w:rFonts w:ascii="Times New Roman" w:hAnsi="Times New Roman" w:cs="Times New Roman"/>
          <w:b/>
          <w:sz w:val="28"/>
          <w:szCs w:val="28"/>
        </w:rPr>
      </w:pPr>
      <w:r w:rsidRPr="00546F58">
        <w:rPr>
          <w:rFonts w:ascii="Times New Roman" w:hAnsi="Times New Roman" w:cs="Times New Roman"/>
          <w:b/>
          <w:sz w:val="28"/>
          <w:szCs w:val="28"/>
        </w:rPr>
        <w:t xml:space="preserve">  «О </w:t>
      </w:r>
      <w:r w:rsidR="00585933" w:rsidRPr="00546F58">
        <w:rPr>
          <w:rFonts w:ascii="Times New Roman" w:hAnsi="Times New Roman" w:cs="Times New Roman"/>
          <w:b/>
          <w:sz w:val="28"/>
          <w:szCs w:val="28"/>
        </w:rPr>
        <w:t xml:space="preserve">внесении изменений и дополнений в Устав </w:t>
      </w:r>
    </w:p>
    <w:p w14:paraId="180BF911" w14:textId="77777777" w:rsidR="009C2C8E" w:rsidRPr="00546F58" w:rsidRDefault="007E5FCD" w:rsidP="00AE608E">
      <w:pPr>
        <w:jc w:val="center"/>
        <w:rPr>
          <w:rFonts w:ascii="Times New Roman" w:hAnsi="Times New Roman" w:cs="Times New Roman"/>
          <w:b/>
          <w:sz w:val="28"/>
          <w:szCs w:val="28"/>
        </w:rPr>
      </w:pPr>
      <w:r w:rsidRPr="00546F58">
        <w:rPr>
          <w:rFonts w:ascii="Times New Roman" w:hAnsi="Times New Roman" w:cs="Times New Roman"/>
          <w:b/>
          <w:sz w:val="28"/>
          <w:szCs w:val="28"/>
        </w:rPr>
        <w:t>Мичуринского</w:t>
      </w:r>
      <w:r w:rsidR="00585933" w:rsidRPr="00546F58">
        <w:rPr>
          <w:rFonts w:ascii="Times New Roman" w:hAnsi="Times New Roman" w:cs="Times New Roman"/>
          <w:b/>
          <w:sz w:val="28"/>
          <w:szCs w:val="28"/>
        </w:rPr>
        <w:t xml:space="preserve"> сельского поселения Динского района</w:t>
      </w:r>
      <w:r w:rsidR="009C2C8E" w:rsidRPr="00546F58">
        <w:rPr>
          <w:rFonts w:ascii="Times New Roman" w:hAnsi="Times New Roman" w:cs="Times New Roman"/>
          <w:b/>
          <w:sz w:val="28"/>
          <w:szCs w:val="28"/>
        </w:rPr>
        <w:t xml:space="preserve">» </w:t>
      </w:r>
    </w:p>
    <w:p w14:paraId="1E5EC643" w14:textId="77777777" w:rsidR="009C2C8E" w:rsidRPr="00546F58" w:rsidRDefault="009C2C8E" w:rsidP="00AE608E">
      <w:pPr>
        <w:rPr>
          <w:rFonts w:ascii="Times New Roman" w:hAnsi="Times New Roman" w:cs="Times New Roman"/>
          <w:sz w:val="28"/>
          <w:szCs w:val="28"/>
        </w:rPr>
      </w:pPr>
      <w:r w:rsidRPr="00546F58">
        <w:rPr>
          <w:rFonts w:ascii="Times New Roman" w:hAnsi="Times New Roman" w:cs="Times New Roman"/>
          <w:sz w:val="28"/>
          <w:szCs w:val="28"/>
        </w:rPr>
        <w:tab/>
      </w:r>
      <w:r w:rsidRPr="00546F58">
        <w:rPr>
          <w:rFonts w:ascii="Times New Roman" w:hAnsi="Times New Roman" w:cs="Times New Roman"/>
          <w:sz w:val="28"/>
          <w:szCs w:val="28"/>
        </w:rPr>
        <w:tab/>
      </w:r>
      <w:r w:rsidRPr="00546F58">
        <w:rPr>
          <w:rFonts w:ascii="Times New Roman" w:hAnsi="Times New Roman" w:cs="Times New Roman"/>
          <w:sz w:val="28"/>
          <w:szCs w:val="28"/>
        </w:rPr>
        <w:tab/>
      </w:r>
      <w:r w:rsidRPr="00546F58">
        <w:rPr>
          <w:rFonts w:ascii="Times New Roman" w:hAnsi="Times New Roman" w:cs="Times New Roman"/>
          <w:sz w:val="28"/>
          <w:szCs w:val="28"/>
        </w:rPr>
        <w:tab/>
      </w:r>
      <w:r w:rsidRPr="00546F58">
        <w:rPr>
          <w:rFonts w:ascii="Times New Roman" w:hAnsi="Times New Roman" w:cs="Times New Roman"/>
          <w:sz w:val="28"/>
          <w:szCs w:val="28"/>
        </w:rPr>
        <w:tab/>
      </w:r>
    </w:p>
    <w:p w14:paraId="34E8BDF3" w14:textId="1718EADE" w:rsidR="00A5773A" w:rsidRPr="00546F58" w:rsidRDefault="00A5773A" w:rsidP="00A5773A">
      <w:pPr>
        <w:suppressAutoHyphens/>
        <w:ind w:firstLine="851"/>
        <w:rPr>
          <w:rFonts w:ascii="Times New Roman" w:eastAsia="Lucida Sans Unicode" w:hAnsi="Times New Roman" w:cs="Times New Roman"/>
          <w:kern w:val="2"/>
          <w:sz w:val="28"/>
          <w:szCs w:val="28"/>
        </w:rPr>
      </w:pPr>
      <w:r w:rsidRPr="00546F58">
        <w:rPr>
          <w:rFonts w:ascii="Times New Roman" w:eastAsia="Lucida Sans Unicode" w:hAnsi="Times New Roman" w:cs="Times New Roman"/>
          <w:kern w:val="2"/>
          <w:sz w:val="28"/>
          <w:szCs w:val="28"/>
        </w:rPr>
        <w:t xml:space="preserve">В соответствии с Федеральным законом от 06 октября 2003 года № 131-ФЗ «Об общих принципах организации местного самоуправления Российской Федерации», </w:t>
      </w:r>
      <w:r w:rsidRPr="00546F58">
        <w:rPr>
          <w:rFonts w:ascii="Times New Roman" w:hAnsi="Times New Roman" w:cs="Times New Roman"/>
          <w:sz w:val="28"/>
          <w:szCs w:val="28"/>
        </w:rPr>
        <w:t>решением Совета Мичуринского  сельского поселения от 18.10.2018 года № 256-47/3  «Об утверждении Положения о порядке организации и проведения публичных слушаний в муниципальном образовании Мичуринское сельское поселение »,</w:t>
      </w:r>
      <w:r w:rsidRPr="00546F58">
        <w:rPr>
          <w:rFonts w:ascii="Times New Roman" w:eastAsia="Lucida Sans Unicode" w:hAnsi="Times New Roman" w:cs="Times New Roman"/>
          <w:kern w:val="2"/>
          <w:sz w:val="28"/>
          <w:szCs w:val="28"/>
        </w:rPr>
        <w:t xml:space="preserve"> и в целях приведения Устава Мичуринского</w:t>
      </w:r>
      <w:r w:rsidRPr="00546F58">
        <w:rPr>
          <w:rFonts w:ascii="Times New Roman" w:eastAsia="Lucida Sans Unicode" w:hAnsi="Times New Roman" w:cs="Times New Roman"/>
          <w:bCs/>
          <w:kern w:val="2"/>
          <w:sz w:val="28"/>
          <w:szCs w:val="28"/>
        </w:rPr>
        <w:t xml:space="preserve"> </w:t>
      </w:r>
      <w:r w:rsidRPr="00546F58">
        <w:rPr>
          <w:rFonts w:ascii="Times New Roman" w:eastAsia="Lucida Sans Unicode" w:hAnsi="Times New Roman" w:cs="Times New Roman"/>
          <w:kern w:val="2"/>
          <w:sz w:val="28"/>
          <w:szCs w:val="28"/>
        </w:rPr>
        <w:t>сельского поселения Динского района в соответствие с действующим законодательством, Совет Мичуринского</w:t>
      </w:r>
      <w:r w:rsidRPr="00546F58">
        <w:rPr>
          <w:rFonts w:ascii="Times New Roman" w:eastAsia="Lucida Sans Unicode" w:hAnsi="Times New Roman" w:cs="Times New Roman"/>
          <w:bCs/>
          <w:kern w:val="2"/>
          <w:sz w:val="28"/>
          <w:szCs w:val="28"/>
        </w:rPr>
        <w:t xml:space="preserve"> </w:t>
      </w:r>
      <w:r w:rsidRPr="00546F58">
        <w:rPr>
          <w:rFonts w:ascii="Times New Roman" w:eastAsia="Lucida Sans Unicode" w:hAnsi="Times New Roman" w:cs="Times New Roman"/>
          <w:kern w:val="2"/>
          <w:sz w:val="28"/>
          <w:szCs w:val="28"/>
        </w:rPr>
        <w:t>сельского поселения Динского района, р е ш и л:</w:t>
      </w:r>
    </w:p>
    <w:p w14:paraId="5FCBE34D" w14:textId="77777777" w:rsidR="00BF6B80" w:rsidRPr="00546F58" w:rsidRDefault="00BF6B80" w:rsidP="00BF6B80">
      <w:pPr>
        <w:ind w:firstLine="567"/>
        <w:rPr>
          <w:rFonts w:ascii="Times New Roman" w:hAnsi="Times New Roman" w:cs="Times New Roman"/>
          <w:spacing w:val="-6"/>
          <w:sz w:val="28"/>
          <w:szCs w:val="28"/>
        </w:rPr>
      </w:pPr>
      <w:r w:rsidRPr="00546F58">
        <w:rPr>
          <w:rFonts w:ascii="Times New Roman" w:hAnsi="Times New Roman" w:cs="Times New Roman"/>
          <w:spacing w:val="-6"/>
          <w:sz w:val="28"/>
          <w:szCs w:val="28"/>
        </w:rPr>
        <w:t>1. Назначить публичные слушания по проекту решения Совета Мичуринского сельского поселения Динского района «О внесении изменений в Устав Мичуринского сельского поселения Динского района» (далее – проект решения) (приложение № 1).</w:t>
      </w:r>
    </w:p>
    <w:p w14:paraId="2BDBDA83" w14:textId="77777777" w:rsidR="00BF6B80" w:rsidRPr="00546F58" w:rsidRDefault="00BF6B80" w:rsidP="00BF6B80">
      <w:pPr>
        <w:ind w:firstLine="709"/>
        <w:rPr>
          <w:rFonts w:ascii="Times New Roman" w:hAnsi="Times New Roman" w:cs="Times New Roman"/>
          <w:spacing w:val="-6"/>
          <w:sz w:val="28"/>
          <w:szCs w:val="28"/>
        </w:rPr>
      </w:pPr>
      <w:r w:rsidRPr="00546F58">
        <w:rPr>
          <w:rFonts w:ascii="Times New Roman" w:hAnsi="Times New Roman" w:cs="Times New Roman"/>
          <w:spacing w:val="-6"/>
          <w:sz w:val="28"/>
          <w:szCs w:val="28"/>
        </w:rPr>
        <w:t>Инициатором публичных слушаний является Совет Мичуринского сельского поселения Динского района.</w:t>
      </w:r>
    </w:p>
    <w:p w14:paraId="2C5AAFC1" w14:textId="77777777" w:rsidR="00BF6B80" w:rsidRPr="00546F58" w:rsidRDefault="00BF6B80" w:rsidP="00BF6B80">
      <w:pPr>
        <w:ind w:firstLine="567"/>
        <w:rPr>
          <w:rFonts w:ascii="Times New Roman" w:hAnsi="Times New Roman" w:cs="Times New Roman"/>
          <w:spacing w:val="-6"/>
          <w:sz w:val="28"/>
          <w:szCs w:val="28"/>
        </w:rPr>
      </w:pPr>
      <w:r w:rsidRPr="00546F58">
        <w:rPr>
          <w:rFonts w:ascii="Times New Roman" w:hAnsi="Times New Roman" w:cs="Times New Roman"/>
          <w:spacing w:val="-6"/>
          <w:sz w:val="28"/>
          <w:szCs w:val="28"/>
        </w:rPr>
        <w:t>2. Определить уполномоченным органом по подготовке и проведению публичных слушаний временно образуемый организационный комитет (далее – оргкомитет) и утвердить его состав (приложение № 2).</w:t>
      </w:r>
    </w:p>
    <w:p w14:paraId="2E1542A0" w14:textId="77777777" w:rsidR="00BF6B80" w:rsidRPr="00546F58" w:rsidRDefault="00BF6B80" w:rsidP="00BF6B80">
      <w:pPr>
        <w:ind w:firstLine="567"/>
        <w:rPr>
          <w:rFonts w:ascii="Times New Roman" w:hAnsi="Times New Roman" w:cs="Times New Roman"/>
          <w:spacing w:val="-6"/>
          <w:sz w:val="28"/>
          <w:szCs w:val="28"/>
        </w:rPr>
      </w:pPr>
      <w:r w:rsidRPr="00546F58">
        <w:rPr>
          <w:rFonts w:ascii="Times New Roman" w:hAnsi="Times New Roman" w:cs="Times New Roman"/>
          <w:spacing w:val="-6"/>
          <w:sz w:val="28"/>
          <w:szCs w:val="28"/>
        </w:rPr>
        <w:t>3. Утвердить порядок учета предложений по проекту решения и порядок участия граждан в его обсуждении (приложение № 3).</w:t>
      </w:r>
    </w:p>
    <w:p w14:paraId="00A9C0DB" w14:textId="77777777" w:rsidR="00BF6B80" w:rsidRPr="00546F58" w:rsidRDefault="00BF6B80" w:rsidP="00BF6B80">
      <w:pPr>
        <w:ind w:firstLine="567"/>
        <w:rPr>
          <w:rFonts w:ascii="Times New Roman" w:hAnsi="Times New Roman" w:cs="Times New Roman"/>
          <w:sz w:val="28"/>
          <w:szCs w:val="28"/>
        </w:rPr>
      </w:pPr>
      <w:r w:rsidRPr="00546F58">
        <w:rPr>
          <w:rFonts w:ascii="Times New Roman" w:hAnsi="Times New Roman" w:cs="Times New Roman"/>
          <w:spacing w:val="-6"/>
          <w:sz w:val="28"/>
          <w:szCs w:val="28"/>
        </w:rPr>
        <w:t xml:space="preserve"> </w:t>
      </w:r>
      <w:r w:rsidRPr="00546F58">
        <w:rPr>
          <w:rFonts w:ascii="Times New Roman" w:hAnsi="Times New Roman" w:cs="Times New Roman"/>
          <w:sz w:val="28"/>
          <w:szCs w:val="28"/>
        </w:rPr>
        <w:t>4. Администрации Мичуринского сельского поселения Динского района обнародовать настоящее решение, совместно с порядком учета предложений по проекту решения и порядком участия граждан в его обсуждении.</w:t>
      </w:r>
    </w:p>
    <w:p w14:paraId="0B58450A" w14:textId="77777777" w:rsidR="00BF6B80" w:rsidRPr="00546F58" w:rsidRDefault="00BF6B80" w:rsidP="00BF6B80">
      <w:pPr>
        <w:ind w:firstLine="567"/>
        <w:rPr>
          <w:rFonts w:ascii="Times New Roman" w:hAnsi="Times New Roman" w:cs="Times New Roman"/>
          <w:sz w:val="28"/>
          <w:szCs w:val="28"/>
        </w:rPr>
      </w:pPr>
      <w:r w:rsidRPr="00546F58">
        <w:rPr>
          <w:rFonts w:ascii="Times New Roman" w:hAnsi="Times New Roman" w:cs="Times New Roman"/>
          <w:sz w:val="28"/>
          <w:szCs w:val="28"/>
        </w:rPr>
        <w:t xml:space="preserve"> 5. Оргкомитету провести публичные слушания в соответствии с</w:t>
      </w:r>
      <w:r w:rsidRPr="00546F58">
        <w:rPr>
          <w:rFonts w:ascii="Times New Roman" w:hAnsi="Times New Roman" w:cs="Times New Roman"/>
          <w:b/>
          <w:sz w:val="28"/>
          <w:szCs w:val="28"/>
        </w:rPr>
        <w:t xml:space="preserve"> </w:t>
      </w:r>
      <w:r w:rsidRPr="00546F58">
        <w:rPr>
          <w:rFonts w:ascii="Times New Roman" w:hAnsi="Times New Roman" w:cs="Times New Roman"/>
          <w:sz w:val="28"/>
          <w:szCs w:val="28"/>
        </w:rPr>
        <w:t>Положением о порядке организации и проведения публичных слушаний в муниципальном образовании Мичуринское сельское поселение, утвержденным решением Совета Мичуринского сельского поселения от 18.10.2018 № 255-47/3 «Об утверждении Положения о порядке организации и проведения публичных слушаний в муниципальном образовании Мичуринское сельское поселение».</w:t>
      </w:r>
    </w:p>
    <w:p w14:paraId="545D3BF1" w14:textId="77777777" w:rsidR="00BF6B80" w:rsidRPr="00546F58" w:rsidRDefault="00BF6B80" w:rsidP="00BF6B80">
      <w:pPr>
        <w:ind w:firstLine="567"/>
        <w:rPr>
          <w:rFonts w:ascii="Times New Roman" w:hAnsi="Times New Roman" w:cs="Times New Roman"/>
          <w:spacing w:val="-6"/>
          <w:sz w:val="28"/>
          <w:szCs w:val="28"/>
        </w:rPr>
      </w:pPr>
      <w:r w:rsidRPr="00546F58">
        <w:rPr>
          <w:rFonts w:ascii="Times New Roman" w:hAnsi="Times New Roman" w:cs="Times New Roman"/>
          <w:spacing w:val="-6"/>
          <w:sz w:val="28"/>
          <w:szCs w:val="28"/>
        </w:rPr>
        <w:lastRenderedPageBreak/>
        <w:t>6. Контроль за выполнением настоящего решения возложить на комиссию Совета Мичуринского сельского поселения по финансово-бюджетным, налоговым, имущественным, правовым отношениям (</w:t>
      </w:r>
      <w:r w:rsidR="00A73BF4" w:rsidRPr="00546F58">
        <w:rPr>
          <w:rFonts w:ascii="Times New Roman" w:hAnsi="Times New Roman" w:cs="Times New Roman"/>
          <w:spacing w:val="-6"/>
          <w:sz w:val="28"/>
          <w:szCs w:val="28"/>
        </w:rPr>
        <w:t>Гавриленко</w:t>
      </w:r>
      <w:r w:rsidRPr="00546F58">
        <w:rPr>
          <w:rFonts w:ascii="Times New Roman" w:hAnsi="Times New Roman" w:cs="Times New Roman"/>
          <w:spacing w:val="-6"/>
          <w:sz w:val="28"/>
          <w:szCs w:val="28"/>
        </w:rPr>
        <w:t>) и администрацию Мичуринского сельского поселения (Иванов).</w:t>
      </w:r>
    </w:p>
    <w:p w14:paraId="17D17172" w14:textId="77777777" w:rsidR="00BF6B80" w:rsidRPr="00546F58" w:rsidRDefault="00BF6B80" w:rsidP="00BF6B80">
      <w:pPr>
        <w:ind w:firstLine="567"/>
        <w:rPr>
          <w:rFonts w:ascii="Times New Roman" w:hAnsi="Times New Roman" w:cs="Times New Roman"/>
          <w:spacing w:val="-6"/>
          <w:sz w:val="28"/>
          <w:szCs w:val="28"/>
        </w:rPr>
      </w:pPr>
      <w:r w:rsidRPr="00546F58">
        <w:rPr>
          <w:rFonts w:ascii="Times New Roman" w:hAnsi="Times New Roman" w:cs="Times New Roman"/>
          <w:spacing w:val="-6"/>
          <w:sz w:val="28"/>
          <w:szCs w:val="28"/>
        </w:rPr>
        <w:t xml:space="preserve">7. </w:t>
      </w:r>
      <w:r w:rsidR="0038724E" w:rsidRPr="00546F58">
        <w:rPr>
          <w:rFonts w:ascii="Times New Roman" w:hAnsi="Times New Roman" w:cs="Times New Roman"/>
          <w:sz w:val="28"/>
          <w:szCs w:val="28"/>
        </w:rPr>
        <w:t>Решение вступает в силу на следующий день после дня его официального опубликования, произведенного после государственной регистрации</w:t>
      </w:r>
      <w:r w:rsidRPr="00546F58">
        <w:rPr>
          <w:rFonts w:ascii="Times New Roman" w:hAnsi="Times New Roman" w:cs="Times New Roman"/>
          <w:spacing w:val="-6"/>
          <w:sz w:val="28"/>
          <w:szCs w:val="28"/>
        </w:rPr>
        <w:t>.</w:t>
      </w:r>
    </w:p>
    <w:p w14:paraId="58F9D8F6" w14:textId="77777777" w:rsidR="009C2C8E" w:rsidRPr="00546F58" w:rsidRDefault="009C2C8E" w:rsidP="00AE608E">
      <w:pPr>
        <w:rPr>
          <w:rFonts w:ascii="Times New Roman" w:hAnsi="Times New Roman" w:cs="Times New Roman"/>
          <w:spacing w:val="-6"/>
          <w:sz w:val="28"/>
          <w:szCs w:val="28"/>
        </w:rPr>
      </w:pPr>
    </w:p>
    <w:p w14:paraId="04053834" w14:textId="77777777" w:rsidR="00BF6B80" w:rsidRPr="00546F58" w:rsidRDefault="00BF6B80" w:rsidP="00AE608E">
      <w:pPr>
        <w:rPr>
          <w:rFonts w:ascii="Times New Roman" w:hAnsi="Times New Roman" w:cs="Times New Roman"/>
          <w:spacing w:val="-6"/>
          <w:sz w:val="28"/>
          <w:szCs w:val="28"/>
        </w:rPr>
      </w:pPr>
    </w:p>
    <w:p w14:paraId="5749C668" w14:textId="77777777" w:rsidR="00BF6B80" w:rsidRPr="00546F58" w:rsidRDefault="00BF6B80" w:rsidP="00AE608E">
      <w:pPr>
        <w:rPr>
          <w:rFonts w:ascii="Times New Roman" w:hAnsi="Times New Roman" w:cs="Times New Roman"/>
          <w:spacing w:val="-6"/>
          <w:sz w:val="28"/>
          <w:szCs w:val="28"/>
        </w:rPr>
      </w:pPr>
    </w:p>
    <w:p w14:paraId="399D7C13" w14:textId="77777777" w:rsidR="00B75A69" w:rsidRPr="00546F58" w:rsidRDefault="00B75A69" w:rsidP="00EB6D9D">
      <w:pPr>
        <w:ind w:firstLine="0"/>
        <w:rPr>
          <w:rFonts w:ascii="Times New Roman" w:hAnsi="Times New Roman" w:cs="Times New Roman"/>
          <w:spacing w:val="-6"/>
          <w:sz w:val="28"/>
          <w:szCs w:val="28"/>
        </w:rPr>
      </w:pPr>
      <w:r w:rsidRPr="00546F58">
        <w:rPr>
          <w:rFonts w:ascii="Times New Roman" w:hAnsi="Times New Roman" w:cs="Times New Roman"/>
          <w:spacing w:val="-6"/>
          <w:sz w:val="28"/>
          <w:szCs w:val="28"/>
        </w:rPr>
        <w:t xml:space="preserve">Глава Мичуринского </w:t>
      </w:r>
    </w:p>
    <w:p w14:paraId="679D27F7" w14:textId="40895972" w:rsidR="00BF6B80" w:rsidRPr="00546F58" w:rsidRDefault="00B75A69" w:rsidP="00EB6D9D">
      <w:pPr>
        <w:ind w:firstLine="0"/>
        <w:rPr>
          <w:rFonts w:ascii="Times New Roman" w:hAnsi="Times New Roman" w:cs="Times New Roman"/>
          <w:spacing w:val="-6"/>
          <w:sz w:val="28"/>
          <w:szCs w:val="28"/>
        </w:rPr>
      </w:pPr>
      <w:proofErr w:type="gramStart"/>
      <w:r w:rsidRPr="00546F58">
        <w:rPr>
          <w:rFonts w:ascii="Times New Roman" w:hAnsi="Times New Roman" w:cs="Times New Roman"/>
          <w:spacing w:val="-6"/>
          <w:sz w:val="28"/>
          <w:szCs w:val="28"/>
        </w:rPr>
        <w:t xml:space="preserve">сельского </w:t>
      </w:r>
      <w:r w:rsidR="00BF6B80" w:rsidRPr="00546F58">
        <w:rPr>
          <w:rFonts w:ascii="Times New Roman" w:hAnsi="Times New Roman" w:cs="Times New Roman"/>
          <w:spacing w:val="-6"/>
          <w:sz w:val="28"/>
          <w:szCs w:val="28"/>
        </w:rPr>
        <w:t xml:space="preserve"> </w:t>
      </w:r>
      <w:r w:rsidRPr="00546F58">
        <w:rPr>
          <w:rFonts w:ascii="Times New Roman" w:hAnsi="Times New Roman" w:cs="Times New Roman"/>
          <w:spacing w:val="-6"/>
          <w:sz w:val="28"/>
          <w:szCs w:val="28"/>
        </w:rPr>
        <w:t>поселения</w:t>
      </w:r>
      <w:proofErr w:type="gramEnd"/>
      <w:r w:rsidR="00BF6B80" w:rsidRPr="00546F58">
        <w:rPr>
          <w:rFonts w:ascii="Times New Roman" w:hAnsi="Times New Roman" w:cs="Times New Roman"/>
          <w:spacing w:val="-6"/>
          <w:sz w:val="28"/>
          <w:szCs w:val="28"/>
        </w:rPr>
        <w:t xml:space="preserve">                                           </w:t>
      </w:r>
      <w:r w:rsidRPr="00546F58">
        <w:rPr>
          <w:rFonts w:ascii="Times New Roman" w:hAnsi="Times New Roman" w:cs="Times New Roman"/>
          <w:spacing w:val="-6"/>
          <w:sz w:val="28"/>
          <w:szCs w:val="28"/>
        </w:rPr>
        <w:t xml:space="preserve">                             </w:t>
      </w:r>
      <w:r w:rsidR="00C70AB4">
        <w:rPr>
          <w:rFonts w:ascii="Times New Roman" w:hAnsi="Times New Roman" w:cs="Times New Roman"/>
          <w:spacing w:val="-6"/>
          <w:sz w:val="28"/>
          <w:szCs w:val="28"/>
        </w:rPr>
        <w:t xml:space="preserve">          </w:t>
      </w:r>
      <w:proofErr w:type="spellStart"/>
      <w:r w:rsidR="009D2E82">
        <w:rPr>
          <w:rFonts w:ascii="Times New Roman" w:hAnsi="Times New Roman" w:cs="Times New Roman"/>
          <w:spacing w:val="-6"/>
          <w:sz w:val="28"/>
          <w:szCs w:val="28"/>
        </w:rPr>
        <w:t>Е.А.Ивченко</w:t>
      </w:r>
      <w:proofErr w:type="spellEnd"/>
    </w:p>
    <w:bookmarkEnd w:id="0"/>
    <w:p w14:paraId="13132040" w14:textId="77777777" w:rsidR="00D35D94" w:rsidRPr="00546F58" w:rsidRDefault="00D35D94" w:rsidP="00AE608E">
      <w:pPr>
        <w:rPr>
          <w:rFonts w:ascii="Times New Roman" w:hAnsi="Times New Roman" w:cs="Times New Roman"/>
          <w:sz w:val="28"/>
          <w:szCs w:val="28"/>
        </w:rPr>
      </w:pPr>
    </w:p>
    <w:p w14:paraId="5FC8F1D8" w14:textId="77777777" w:rsidR="00D35D94" w:rsidRPr="00546F58" w:rsidRDefault="00D35D94" w:rsidP="00AE608E">
      <w:pPr>
        <w:rPr>
          <w:rFonts w:ascii="Times New Roman" w:hAnsi="Times New Roman" w:cs="Times New Roman"/>
          <w:sz w:val="28"/>
          <w:szCs w:val="28"/>
        </w:rPr>
      </w:pPr>
    </w:p>
    <w:p w14:paraId="3AF2C6F5"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bookmarkStart w:id="1" w:name="sub_1000"/>
    </w:p>
    <w:p w14:paraId="0EC77687"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151AE480"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43BCB29B"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391CAF50"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1C7E6316"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37AC005C"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5C969A31"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18A642AA"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3D5826B6"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79D1DB5F"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02D9C1C1"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76EAAE80"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243556D8"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2D516E11"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27F85499"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7CD243ED"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2984CCD7" w14:textId="77777777" w:rsidR="00BB730B" w:rsidRPr="00546F58" w:rsidRDefault="00BB730B" w:rsidP="00DD2D25">
      <w:pPr>
        <w:ind w:firstLine="0"/>
        <w:rPr>
          <w:rStyle w:val="a3"/>
          <w:rFonts w:ascii="Times New Roman" w:hAnsi="Times New Roman" w:cs="Times New Roman"/>
          <w:b w:val="0"/>
          <w:bCs/>
          <w:color w:val="auto"/>
          <w:sz w:val="28"/>
          <w:szCs w:val="28"/>
        </w:rPr>
      </w:pPr>
    </w:p>
    <w:p w14:paraId="66B323C1" w14:textId="77777777" w:rsidR="00BB730B" w:rsidRPr="00546F58" w:rsidRDefault="00BB730B" w:rsidP="00AE608E">
      <w:pPr>
        <w:ind w:firstLine="698"/>
        <w:jc w:val="right"/>
        <w:rPr>
          <w:rStyle w:val="a3"/>
          <w:rFonts w:ascii="Times New Roman" w:hAnsi="Times New Roman" w:cs="Times New Roman"/>
          <w:b w:val="0"/>
          <w:bCs/>
          <w:color w:val="auto"/>
          <w:sz w:val="28"/>
          <w:szCs w:val="28"/>
        </w:rPr>
      </w:pPr>
    </w:p>
    <w:p w14:paraId="016F802E" w14:textId="77777777" w:rsidR="00780096" w:rsidRPr="00546F58" w:rsidRDefault="00780096" w:rsidP="00AE608E">
      <w:pPr>
        <w:ind w:firstLine="698"/>
        <w:jc w:val="right"/>
        <w:rPr>
          <w:rStyle w:val="a3"/>
          <w:rFonts w:ascii="Times New Roman" w:hAnsi="Times New Roman" w:cs="Times New Roman"/>
          <w:b w:val="0"/>
          <w:bCs/>
          <w:color w:val="auto"/>
          <w:sz w:val="28"/>
          <w:szCs w:val="28"/>
        </w:rPr>
      </w:pPr>
    </w:p>
    <w:p w14:paraId="2D9508C1" w14:textId="77777777" w:rsidR="00BF6B80" w:rsidRPr="00546F58" w:rsidRDefault="00BF6B80" w:rsidP="00AE608E">
      <w:pPr>
        <w:ind w:firstLine="698"/>
        <w:jc w:val="right"/>
        <w:rPr>
          <w:rStyle w:val="a3"/>
          <w:rFonts w:ascii="Times New Roman" w:hAnsi="Times New Roman" w:cs="Times New Roman"/>
          <w:bCs/>
          <w:sz w:val="28"/>
          <w:szCs w:val="28"/>
        </w:rPr>
      </w:pPr>
    </w:p>
    <w:p w14:paraId="497D95C0" w14:textId="77777777" w:rsidR="00BF6B80" w:rsidRPr="00546F58" w:rsidRDefault="00BF6B80" w:rsidP="00AE608E">
      <w:pPr>
        <w:ind w:firstLine="698"/>
        <w:jc w:val="right"/>
        <w:rPr>
          <w:rStyle w:val="a3"/>
          <w:rFonts w:ascii="Times New Roman" w:hAnsi="Times New Roman" w:cs="Times New Roman"/>
          <w:bCs/>
          <w:sz w:val="28"/>
          <w:szCs w:val="28"/>
        </w:rPr>
      </w:pPr>
    </w:p>
    <w:p w14:paraId="71E6D095" w14:textId="77777777" w:rsidR="00BF6B80" w:rsidRPr="00546F58" w:rsidRDefault="00BF6B80" w:rsidP="00AE608E">
      <w:pPr>
        <w:ind w:firstLine="698"/>
        <w:jc w:val="right"/>
        <w:rPr>
          <w:rStyle w:val="a3"/>
          <w:rFonts w:ascii="Times New Roman" w:hAnsi="Times New Roman" w:cs="Times New Roman"/>
          <w:bCs/>
          <w:sz w:val="28"/>
          <w:szCs w:val="28"/>
        </w:rPr>
      </w:pPr>
    </w:p>
    <w:p w14:paraId="3EDCE6F4" w14:textId="77777777" w:rsidR="00BF6B80" w:rsidRPr="00546F58" w:rsidRDefault="00BF6B80" w:rsidP="00AE608E">
      <w:pPr>
        <w:ind w:firstLine="698"/>
        <w:jc w:val="right"/>
        <w:rPr>
          <w:rStyle w:val="a3"/>
          <w:rFonts w:ascii="Times New Roman" w:hAnsi="Times New Roman" w:cs="Times New Roman"/>
          <w:bCs/>
          <w:sz w:val="28"/>
          <w:szCs w:val="28"/>
        </w:rPr>
      </w:pPr>
    </w:p>
    <w:p w14:paraId="3B94FE2D" w14:textId="77777777" w:rsidR="00BF6B80" w:rsidRPr="00546F58" w:rsidRDefault="00BF6B80" w:rsidP="00AE608E">
      <w:pPr>
        <w:ind w:firstLine="698"/>
        <w:jc w:val="right"/>
        <w:rPr>
          <w:rStyle w:val="a3"/>
          <w:rFonts w:ascii="Times New Roman" w:hAnsi="Times New Roman" w:cs="Times New Roman"/>
          <w:b w:val="0"/>
          <w:bCs/>
          <w:color w:val="auto"/>
          <w:sz w:val="28"/>
          <w:szCs w:val="28"/>
        </w:rPr>
      </w:pPr>
    </w:p>
    <w:p w14:paraId="5DE7CE86" w14:textId="77777777" w:rsidR="004A52F3" w:rsidRPr="00546F58" w:rsidRDefault="004A52F3" w:rsidP="00AE608E">
      <w:pPr>
        <w:ind w:firstLine="698"/>
        <w:jc w:val="right"/>
        <w:rPr>
          <w:rStyle w:val="a3"/>
          <w:rFonts w:ascii="Times New Roman" w:hAnsi="Times New Roman" w:cs="Times New Roman"/>
          <w:b w:val="0"/>
          <w:bCs/>
          <w:color w:val="auto"/>
          <w:sz w:val="28"/>
          <w:szCs w:val="28"/>
        </w:rPr>
      </w:pPr>
    </w:p>
    <w:bookmarkEnd w:id="1"/>
    <w:tbl>
      <w:tblPr>
        <w:tblW w:w="0" w:type="auto"/>
        <w:tblInd w:w="6062" w:type="dxa"/>
        <w:tblLook w:val="01E0" w:firstRow="1" w:lastRow="1" w:firstColumn="1" w:lastColumn="1" w:noHBand="0" w:noVBand="0"/>
      </w:tblPr>
      <w:tblGrid>
        <w:gridCol w:w="3786"/>
      </w:tblGrid>
      <w:tr w:rsidR="007F20CF" w:rsidRPr="00546F58" w14:paraId="5D44500B" w14:textId="77777777" w:rsidTr="009B2242">
        <w:trPr>
          <w:trHeight w:val="1640"/>
        </w:trPr>
        <w:tc>
          <w:tcPr>
            <w:tcW w:w="3786" w:type="dxa"/>
          </w:tcPr>
          <w:p w14:paraId="61B12FA0" w14:textId="77777777" w:rsidR="009D2E82" w:rsidRDefault="009D2E82" w:rsidP="009B2242">
            <w:pPr>
              <w:ind w:firstLine="0"/>
              <w:jc w:val="left"/>
              <w:rPr>
                <w:rStyle w:val="a3"/>
                <w:rFonts w:ascii="Times New Roman" w:hAnsi="Times New Roman" w:cs="Times New Roman"/>
                <w:b w:val="0"/>
                <w:bCs/>
                <w:color w:val="auto"/>
                <w:sz w:val="28"/>
                <w:szCs w:val="28"/>
              </w:rPr>
            </w:pPr>
          </w:p>
          <w:p w14:paraId="0786B76F" w14:textId="77777777" w:rsidR="009D2E82" w:rsidRDefault="009D2E82" w:rsidP="009B2242">
            <w:pPr>
              <w:ind w:firstLine="0"/>
              <w:jc w:val="left"/>
              <w:rPr>
                <w:rStyle w:val="a3"/>
                <w:rFonts w:ascii="Times New Roman" w:hAnsi="Times New Roman" w:cs="Times New Roman"/>
                <w:b w:val="0"/>
                <w:bCs/>
                <w:color w:val="auto"/>
                <w:sz w:val="28"/>
                <w:szCs w:val="28"/>
              </w:rPr>
            </w:pPr>
          </w:p>
          <w:p w14:paraId="38FE3B5E" w14:textId="77777777" w:rsidR="009D2E82" w:rsidRDefault="009D2E82" w:rsidP="009B2242">
            <w:pPr>
              <w:ind w:firstLine="0"/>
              <w:jc w:val="left"/>
              <w:rPr>
                <w:rStyle w:val="a3"/>
                <w:rFonts w:ascii="Times New Roman" w:hAnsi="Times New Roman" w:cs="Times New Roman"/>
                <w:b w:val="0"/>
                <w:bCs/>
                <w:color w:val="auto"/>
                <w:sz w:val="28"/>
                <w:szCs w:val="28"/>
              </w:rPr>
            </w:pPr>
          </w:p>
          <w:p w14:paraId="664E07DC" w14:textId="77777777" w:rsidR="009D2E82" w:rsidRDefault="009D2E82" w:rsidP="009B2242">
            <w:pPr>
              <w:ind w:firstLine="0"/>
              <w:jc w:val="left"/>
              <w:rPr>
                <w:rStyle w:val="a3"/>
                <w:rFonts w:ascii="Times New Roman" w:hAnsi="Times New Roman" w:cs="Times New Roman"/>
                <w:b w:val="0"/>
                <w:bCs/>
                <w:color w:val="auto"/>
                <w:sz w:val="28"/>
                <w:szCs w:val="28"/>
              </w:rPr>
            </w:pPr>
          </w:p>
          <w:p w14:paraId="73C70285" w14:textId="77777777" w:rsidR="009D2E82" w:rsidRDefault="009D2E82" w:rsidP="009B2242">
            <w:pPr>
              <w:ind w:firstLine="0"/>
              <w:jc w:val="left"/>
              <w:rPr>
                <w:rStyle w:val="a3"/>
                <w:rFonts w:ascii="Times New Roman" w:hAnsi="Times New Roman" w:cs="Times New Roman"/>
                <w:b w:val="0"/>
                <w:bCs/>
                <w:color w:val="auto"/>
                <w:sz w:val="28"/>
                <w:szCs w:val="28"/>
              </w:rPr>
            </w:pPr>
          </w:p>
          <w:p w14:paraId="2A0654FF" w14:textId="77777777" w:rsidR="009D2E82" w:rsidRDefault="009D2E82" w:rsidP="009B2242">
            <w:pPr>
              <w:ind w:firstLine="0"/>
              <w:jc w:val="left"/>
              <w:rPr>
                <w:rStyle w:val="a3"/>
                <w:rFonts w:ascii="Times New Roman" w:hAnsi="Times New Roman" w:cs="Times New Roman"/>
                <w:b w:val="0"/>
                <w:bCs/>
                <w:color w:val="auto"/>
                <w:sz w:val="28"/>
                <w:szCs w:val="28"/>
              </w:rPr>
            </w:pPr>
          </w:p>
          <w:p w14:paraId="20EAE424" w14:textId="34B8A107" w:rsidR="007F20CF" w:rsidRPr="00546F58" w:rsidRDefault="007F20CF" w:rsidP="009B2242">
            <w:pPr>
              <w:ind w:firstLine="0"/>
              <w:jc w:val="left"/>
              <w:rPr>
                <w:rFonts w:ascii="Times New Roman" w:hAnsi="Times New Roman" w:cs="Times New Roman"/>
                <w:sz w:val="28"/>
                <w:szCs w:val="28"/>
              </w:rPr>
            </w:pPr>
            <w:r w:rsidRPr="00546F58">
              <w:rPr>
                <w:rStyle w:val="a3"/>
                <w:rFonts w:ascii="Times New Roman" w:hAnsi="Times New Roman" w:cs="Times New Roman"/>
                <w:b w:val="0"/>
                <w:bCs/>
                <w:color w:val="auto"/>
                <w:sz w:val="28"/>
                <w:szCs w:val="28"/>
              </w:rPr>
              <w:lastRenderedPageBreak/>
              <w:t>Приложение № 1</w:t>
            </w:r>
          </w:p>
          <w:p w14:paraId="6E3EFD69" w14:textId="77777777" w:rsidR="007F20CF" w:rsidRPr="00546F58" w:rsidRDefault="007F20CF" w:rsidP="009B2242">
            <w:pPr>
              <w:ind w:firstLine="0"/>
              <w:jc w:val="left"/>
              <w:rPr>
                <w:rStyle w:val="a3"/>
                <w:rFonts w:ascii="Times New Roman" w:hAnsi="Times New Roman" w:cs="Times New Roman"/>
                <w:b w:val="0"/>
                <w:bCs/>
                <w:color w:val="auto"/>
                <w:sz w:val="28"/>
                <w:szCs w:val="28"/>
              </w:rPr>
            </w:pPr>
            <w:r w:rsidRPr="00546F58">
              <w:rPr>
                <w:rStyle w:val="a3"/>
                <w:rFonts w:ascii="Times New Roman" w:hAnsi="Times New Roman" w:cs="Times New Roman"/>
                <w:b w:val="0"/>
                <w:bCs/>
                <w:color w:val="auto"/>
                <w:sz w:val="28"/>
                <w:szCs w:val="28"/>
              </w:rPr>
              <w:t xml:space="preserve">к </w:t>
            </w:r>
            <w:r w:rsidRPr="00546F58">
              <w:rPr>
                <w:rStyle w:val="a4"/>
                <w:rFonts w:ascii="Times New Roman" w:hAnsi="Times New Roman" w:cs="Times New Roman"/>
                <w:b w:val="0"/>
                <w:bCs/>
                <w:color w:val="auto"/>
                <w:sz w:val="28"/>
                <w:szCs w:val="28"/>
              </w:rPr>
              <w:t>решению</w:t>
            </w:r>
            <w:r w:rsidRPr="00546F58">
              <w:rPr>
                <w:rStyle w:val="a3"/>
                <w:rFonts w:ascii="Times New Roman" w:hAnsi="Times New Roman" w:cs="Times New Roman"/>
                <w:b w:val="0"/>
                <w:bCs/>
                <w:color w:val="auto"/>
                <w:sz w:val="28"/>
                <w:szCs w:val="28"/>
              </w:rPr>
              <w:t xml:space="preserve"> Совета </w:t>
            </w:r>
          </w:p>
          <w:p w14:paraId="018C982A" w14:textId="77777777" w:rsidR="007F20CF" w:rsidRPr="00546F58" w:rsidRDefault="00FC55BC" w:rsidP="009B2242">
            <w:pPr>
              <w:ind w:firstLine="0"/>
              <w:jc w:val="left"/>
              <w:rPr>
                <w:rStyle w:val="a3"/>
                <w:rFonts w:ascii="Times New Roman" w:hAnsi="Times New Roman" w:cs="Times New Roman"/>
                <w:b w:val="0"/>
                <w:bCs/>
                <w:color w:val="auto"/>
                <w:sz w:val="28"/>
                <w:szCs w:val="28"/>
              </w:rPr>
            </w:pPr>
            <w:r w:rsidRPr="00546F58">
              <w:rPr>
                <w:rStyle w:val="a3"/>
                <w:rFonts w:ascii="Times New Roman" w:hAnsi="Times New Roman" w:cs="Times New Roman"/>
                <w:b w:val="0"/>
                <w:bCs/>
                <w:color w:val="auto"/>
                <w:sz w:val="28"/>
                <w:szCs w:val="28"/>
              </w:rPr>
              <w:t>М</w:t>
            </w:r>
            <w:r w:rsidRPr="00546F58">
              <w:rPr>
                <w:rStyle w:val="a3"/>
                <w:rFonts w:ascii="Times New Roman" w:hAnsi="Times New Roman" w:cs="Times New Roman"/>
                <w:b w:val="0"/>
                <w:bCs/>
                <w:sz w:val="28"/>
                <w:szCs w:val="28"/>
              </w:rPr>
              <w:t>ичуринского</w:t>
            </w:r>
            <w:r w:rsidR="007F20CF" w:rsidRPr="00546F58">
              <w:rPr>
                <w:rStyle w:val="a3"/>
                <w:rFonts w:ascii="Times New Roman" w:hAnsi="Times New Roman" w:cs="Times New Roman"/>
                <w:b w:val="0"/>
                <w:bCs/>
                <w:color w:val="auto"/>
                <w:sz w:val="28"/>
                <w:szCs w:val="28"/>
              </w:rPr>
              <w:t xml:space="preserve"> </w:t>
            </w:r>
          </w:p>
          <w:p w14:paraId="09B62FD8" w14:textId="77777777" w:rsidR="007F20CF" w:rsidRPr="00546F58" w:rsidRDefault="007F20CF" w:rsidP="009B2242">
            <w:pPr>
              <w:ind w:firstLine="0"/>
              <w:jc w:val="left"/>
              <w:rPr>
                <w:rFonts w:ascii="Times New Roman" w:hAnsi="Times New Roman" w:cs="Times New Roman"/>
                <w:sz w:val="28"/>
                <w:szCs w:val="28"/>
              </w:rPr>
            </w:pPr>
            <w:r w:rsidRPr="00546F58">
              <w:rPr>
                <w:rStyle w:val="a3"/>
                <w:rFonts w:ascii="Times New Roman" w:hAnsi="Times New Roman" w:cs="Times New Roman"/>
                <w:b w:val="0"/>
                <w:bCs/>
                <w:color w:val="auto"/>
                <w:sz w:val="28"/>
                <w:szCs w:val="28"/>
              </w:rPr>
              <w:t>сельского поселения</w:t>
            </w:r>
          </w:p>
          <w:p w14:paraId="2D5627DF" w14:textId="77777777" w:rsidR="007F20CF" w:rsidRPr="00546F58" w:rsidRDefault="007F20CF" w:rsidP="00150F3A">
            <w:pPr>
              <w:ind w:firstLine="0"/>
              <w:jc w:val="left"/>
              <w:rPr>
                <w:rFonts w:ascii="Times New Roman" w:hAnsi="Times New Roman" w:cs="Times New Roman"/>
                <w:b/>
                <w:bCs/>
                <w:sz w:val="28"/>
                <w:szCs w:val="28"/>
              </w:rPr>
            </w:pPr>
            <w:r w:rsidRPr="00546F58">
              <w:rPr>
                <w:rStyle w:val="a3"/>
                <w:rFonts w:ascii="Times New Roman" w:hAnsi="Times New Roman" w:cs="Times New Roman"/>
                <w:b w:val="0"/>
                <w:bCs/>
                <w:color w:val="auto"/>
                <w:sz w:val="28"/>
                <w:szCs w:val="28"/>
              </w:rPr>
              <w:t>от</w:t>
            </w:r>
            <w:r w:rsidR="008F52B4" w:rsidRPr="00546F58">
              <w:rPr>
                <w:rStyle w:val="a3"/>
                <w:rFonts w:ascii="Times New Roman" w:hAnsi="Times New Roman" w:cs="Times New Roman"/>
                <w:b w:val="0"/>
                <w:bCs/>
                <w:color w:val="auto"/>
                <w:sz w:val="28"/>
                <w:szCs w:val="28"/>
              </w:rPr>
              <w:t xml:space="preserve"> </w:t>
            </w:r>
            <w:r w:rsidR="005743A7" w:rsidRPr="00546F58">
              <w:rPr>
                <w:rStyle w:val="a3"/>
                <w:rFonts w:ascii="Times New Roman" w:hAnsi="Times New Roman" w:cs="Times New Roman"/>
                <w:b w:val="0"/>
                <w:bCs/>
                <w:color w:val="auto"/>
                <w:sz w:val="28"/>
                <w:szCs w:val="28"/>
              </w:rPr>
              <w:t>_</w:t>
            </w:r>
            <w:r w:rsidR="005743A7" w:rsidRPr="00546F58">
              <w:rPr>
                <w:rStyle w:val="a3"/>
                <w:rFonts w:ascii="Times New Roman" w:hAnsi="Times New Roman" w:cs="Times New Roman"/>
                <w:bCs/>
                <w:sz w:val="28"/>
                <w:szCs w:val="28"/>
              </w:rPr>
              <w:t>______</w:t>
            </w:r>
            <w:r w:rsidR="008F52B4" w:rsidRPr="00546F58">
              <w:rPr>
                <w:rStyle w:val="a3"/>
                <w:rFonts w:ascii="Times New Roman" w:hAnsi="Times New Roman" w:cs="Times New Roman"/>
                <w:b w:val="0"/>
                <w:bCs/>
                <w:sz w:val="28"/>
                <w:szCs w:val="28"/>
              </w:rPr>
              <w:t xml:space="preserve"> </w:t>
            </w:r>
            <w:r w:rsidR="00625C19" w:rsidRPr="00546F58">
              <w:rPr>
                <w:rStyle w:val="a3"/>
                <w:rFonts w:ascii="Times New Roman" w:hAnsi="Times New Roman" w:cs="Times New Roman"/>
                <w:b w:val="0"/>
                <w:bCs/>
                <w:sz w:val="28"/>
                <w:szCs w:val="28"/>
              </w:rPr>
              <w:t xml:space="preserve"> № </w:t>
            </w:r>
            <w:r w:rsidR="005743A7" w:rsidRPr="00546F58">
              <w:rPr>
                <w:rStyle w:val="a3"/>
                <w:rFonts w:ascii="Times New Roman" w:hAnsi="Times New Roman" w:cs="Times New Roman"/>
                <w:b w:val="0"/>
                <w:bCs/>
                <w:sz w:val="28"/>
                <w:szCs w:val="28"/>
              </w:rPr>
              <w:t>_</w:t>
            </w:r>
            <w:r w:rsidR="005743A7" w:rsidRPr="00546F58">
              <w:rPr>
                <w:rStyle w:val="a3"/>
                <w:rFonts w:ascii="Times New Roman" w:hAnsi="Times New Roman" w:cs="Times New Roman"/>
                <w:bCs/>
                <w:sz w:val="28"/>
                <w:szCs w:val="28"/>
              </w:rPr>
              <w:t>______</w:t>
            </w:r>
          </w:p>
        </w:tc>
      </w:tr>
    </w:tbl>
    <w:p w14:paraId="20BF96C5" w14:textId="77777777" w:rsidR="00C106C4" w:rsidRPr="00546F58" w:rsidRDefault="00C106C4" w:rsidP="00AE608E">
      <w:pPr>
        <w:rPr>
          <w:rFonts w:ascii="Times New Roman" w:hAnsi="Times New Roman" w:cs="Times New Roman"/>
          <w:sz w:val="28"/>
          <w:szCs w:val="28"/>
        </w:rPr>
      </w:pPr>
    </w:p>
    <w:p w14:paraId="7107BA69" w14:textId="77777777" w:rsidR="00C106C4" w:rsidRPr="00546F58" w:rsidRDefault="00C106C4" w:rsidP="00AE608E">
      <w:pPr>
        <w:ind w:firstLine="698"/>
        <w:jc w:val="right"/>
        <w:rPr>
          <w:rFonts w:ascii="Times New Roman" w:hAnsi="Times New Roman" w:cs="Times New Roman"/>
          <w:sz w:val="28"/>
          <w:szCs w:val="28"/>
        </w:rPr>
      </w:pPr>
      <w:r w:rsidRPr="00546F58">
        <w:rPr>
          <w:rStyle w:val="a3"/>
          <w:rFonts w:ascii="Times New Roman" w:hAnsi="Times New Roman" w:cs="Times New Roman"/>
          <w:b w:val="0"/>
          <w:bCs/>
          <w:color w:val="auto"/>
          <w:sz w:val="28"/>
          <w:szCs w:val="28"/>
        </w:rPr>
        <w:t>Проект</w:t>
      </w:r>
    </w:p>
    <w:p w14:paraId="50874CD9" w14:textId="77777777" w:rsidR="00C106C4" w:rsidRPr="00546F58" w:rsidRDefault="00C106C4" w:rsidP="00AE608E">
      <w:pPr>
        <w:rPr>
          <w:rFonts w:ascii="Times New Roman" w:hAnsi="Times New Roman" w:cs="Times New Roman"/>
          <w:sz w:val="28"/>
          <w:szCs w:val="28"/>
        </w:rPr>
      </w:pPr>
    </w:p>
    <w:p w14:paraId="719C00AA" w14:textId="77777777" w:rsidR="00FC55BC" w:rsidRPr="00546F58" w:rsidRDefault="00FC55BC"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bookmarkStart w:id="2" w:name="sub_1005"/>
      <w:r w:rsidRPr="00546F58">
        <w:rPr>
          <w:rFonts w:ascii="Times New Roman" w:hAnsi="Times New Roman" w:cs="Times New Roman"/>
          <w:b/>
          <w:bCs/>
          <w:color w:val="000000"/>
          <w:sz w:val="28"/>
          <w:szCs w:val="28"/>
          <w:lang w:eastAsia="ar-SA"/>
        </w:rPr>
        <w:t xml:space="preserve">           </w:t>
      </w:r>
      <w:r w:rsidR="007B3C50" w:rsidRPr="00546F58">
        <w:rPr>
          <w:rFonts w:ascii="Times New Roman" w:hAnsi="Times New Roman" w:cs="Times New Roman"/>
          <w:b/>
          <w:bCs/>
          <w:color w:val="000000"/>
          <w:sz w:val="28"/>
          <w:szCs w:val="28"/>
          <w:lang w:eastAsia="ar-SA"/>
        </w:rPr>
        <w:t>СОВЕТ</w:t>
      </w:r>
    </w:p>
    <w:p w14:paraId="08D25FD0" w14:textId="77777777" w:rsidR="00FC55BC" w:rsidRPr="00546F58" w:rsidRDefault="00FC55BC"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r w:rsidRPr="00546F58">
        <w:rPr>
          <w:rFonts w:ascii="Times New Roman" w:hAnsi="Times New Roman" w:cs="Times New Roman"/>
          <w:b/>
          <w:bCs/>
          <w:color w:val="000000"/>
          <w:sz w:val="28"/>
          <w:szCs w:val="28"/>
          <w:lang w:eastAsia="ar-SA"/>
        </w:rPr>
        <w:t xml:space="preserve">           МИЧУРИНСКОГО</w:t>
      </w:r>
      <w:r w:rsidR="007B3C50" w:rsidRPr="00546F58">
        <w:rPr>
          <w:rFonts w:ascii="Times New Roman" w:hAnsi="Times New Roman" w:cs="Times New Roman"/>
          <w:b/>
          <w:bCs/>
          <w:color w:val="000000"/>
          <w:sz w:val="28"/>
          <w:szCs w:val="28"/>
          <w:lang w:eastAsia="ar-SA"/>
        </w:rPr>
        <w:t xml:space="preserve"> СЕЛЬСКОГО ПОСЕЛЕНИЯ</w:t>
      </w:r>
    </w:p>
    <w:p w14:paraId="09B27154" w14:textId="77777777" w:rsidR="007B3C50" w:rsidRPr="00546F58" w:rsidRDefault="00FC55BC"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r w:rsidRPr="00546F58">
        <w:rPr>
          <w:rFonts w:ascii="Times New Roman" w:hAnsi="Times New Roman" w:cs="Times New Roman"/>
          <w:b/>
          <w:bCs/>
          <w:color w:val="000000"/>
          <w:sz w:val="28"/>
          <w:szCs w:val="28"/>
          <w:lang w:eastAsia="ar-SA"/>
        </w:rPr>
        <w:t xml:space="preserve">           </w:t>
      </w:r>
      <w:r w:rsidR="007B3C50" w:rsidRPr="00546F58">
        <w:rPr>
          <w:rFonts w:ascii="Times New Roman" w:hAnsi="Times New Roman" w:cs="Times New Roman"/>
          <w:b/>
          <w:bCs/>
          <w:color w:val="000000"/>
          <w:sz w:val="28"/>
          <w:szCs w:val="28"/>
          <w:lang w:eastAsia="ar-SA"/>
        </w:rPr>
        <w:t xml:space="preserve">ДИНСКОГО </w:t>
      </w:r>
      <w:r w:rsidRPr="00546F58">
        <w:rPr>
          <w:rFonts w:ascii="Times New Roman" w:hAnsi="Times New Roman" w:cs="Times New Roman"/>
          <w:b/>
          <w:bCs/>
          <w:color w:val="000000"/>
          <w:sz w:val="28"/>
          <w:szCs w:val="28"/>
          <w:lang w:eastAsia="ar-SA"/>
        </w:rPr>
        <w:t>Р</w:t>
      </w:r>
      <w:r w:rsidR="007B3C50" w:rsidRPr="00546F58">
        <w:rPr>
          <w:rFonts w:ascii="Times New Roman" w:hAnsi="Times New Roman" w:cs="Times New Roman"/>
          <w:b/>
          <w:bCs/>
          <w:color w:val="000000"/>
          <w:sz w:val="28"/>
          <w:szCs w:val="28"/>
          <w:lang w:eastAsia="ar-SA"/>
        </w:rPr>
        <w:t>АЙОНА</w:t>
      </w:r>
    </w:p>
    <w:p w14:paraId="1DB250ED" w14:textId="77777777" w:rsidR="007B3C50" w:rsidRPr="00546F58" w:rsidRDefault="007B3C50" w:rsidP="00FC55BC">
      <w:pPr>
        <w:widowControl/>
        <w:tabs>
          <w:tab w:val="left" w:pos="8460"/>
        </w:tabs>
        <w:suppressAutoHyphens/>
        <w:autoSpaceDE/>
        <w:autoSpaceDN/>
        <w:adjustRightInd/>
        <w:ind w:right="281" w:firstLine="0"/>
        <w:jc w:val="center"/>
        <w:rPr>
          <w:rFonts w:ascii="Times New Roman" w:hAnsi="Times New Roman" w:cs="Times New Roman"/>
          <w:b/>
          <w:bCs/>
          <w:color w:val="000000"/>
          <w:sz w:val="28"/>
          <w:szCs w:val="28"/>
          <w:lang w:eastAsia="ar-SA"/>
        </w:rPr>
      </w:pPr>
    </w:p>
    <w:p w14:paraId="5CD74A6B" w14:textId="77777777" w:rsidR="007B3C50" w:rsidRPr="00546F58" w:rsidRDefault="007B3C50" w:rsidP="00FC55BC">
      <w:pPr>
        <w:widowControl/>
        <w:tabs>
          <w:tab w:val="left" w:pos="10348"/>
        </w:tabs>
        <w:suppressAutoHyphens/>
        <w:autoSpaceDE/>
        <w:autoSpaceDN/>
        <w:adjustRightInd/>
        <w:ind w:right="-2" w:firstLine="0"/>
        <w:jc w:val="center"/>
        <w:rPr>
          <w:rFonts w:ascii="Times New Roman" w:hAnsi="Times New Roman" w:cs="Times New Roman"/>
          <w:b/>
          <w:bCs/>
          <w:color w:val="000000"/>
          <w:sz w:val="28"/>
          <w:szCs w:val="28"/>
          <w:lang w:eastAsia="ar-SA"/>
        </w:rPr>
      </w:pPr>
      <w:r w:rsidRPr="00546F58">
        <w:rPr>
          <w:rFonts w:ascii="Times New Roman" w:hAnsi="Times New Roman" w:cs="Times New Roman"/>
          <w:b/>
          <w:bCs/>
          <w:color w:val="000000"/>
          <w:sz w:val="28"/>
          <w:szCs w:val="28"/>
          <w:lang w:eastAsia="ar-SA"/>
        </w:rPr>
        <w:t>РЕШЕНИЕ</w:t>
      </w:r>
    </w:p>
    <w:p w14:paraId="4A4EDF29" w14:textId="77777777" w:rsidR="007B3C50" w:rsidRPr="00546F58" w:rsidRDefault="007B3C50"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p>
    <w:p w14:paraId="4ED3FE23" w14:textId="77777777" w:rsidR="007B3C50" w:rsidRPr="00546F58" w:rsidRDefault="007B3C50" w:rsidP="007B3C50">
      <w:pPr>
        <w:autoSpaceDE/>
        <w:autoSpaceDN/>
        <w:adjustRightInd/>
        <w:ind w:firstLine="0"/>
        <w:jc w:val="left"/>
        <w:rPr>
          <w:rFonts w:ascii="Times New Roman" w:hAnsi="Times New Roman" w:cs="Times New Roman"/>
          <w:b/>
          <w:sz w:val="28"/>
          <w:szCs w:val="28"/>
        </w:rPr>
      </w:pPr>
      <w:r w:rsidRPr="00546F58">
        <w:rPr>
          <w:rFonts w:ascii="Times New Roman" w:hAnsi="Times New Roman" w:cs="Times New Roman"/>
          <w:b/>
          <w:sz w:val="28"/>
          <w:szCs w:val="28"/>
        </w:rPr>
        <w:t xml:space="preserve"> от ___________________</w:t>
      </w:r>
      <w:r w:rsidRPr="00546F58">
        <w:rPr>
          <w:rFonts w:ascii="Times New Roman" w:hAnsi="Times New Roman" w:cs="Times New Roman"/>
          <w:b/>
          <w:sz w:val="28"/>
          <w:szCs w:val="28"/>
        </w:rPr>
        <w:tab/>
      </w:r>
      <w:r w:rsidRPr="00546F58">
        <w:rPr>
          <w:rFonts w:ascii="Times New Roman" w:hAnsi="Times New Roman" w:cs="Times New Roman"/>
          <w:b/>
          <w:sz w:val="28"/>
          <w:szCs w:val="28"/>
        </w:rPr>
        <w:tab/>
      </w:r>
      <w:r w:rsidRPr="00546F58">
        <w:rPr>
          <w:rFonts w:ascii="Times New Roman" w:hAnsi="Times New Roman" w:cs="Times New Roman"/>
          <w:b/>
          <w:sz w:val="28"/>
          <w:szCs w:val="28"/>
        </w:rPr>
        <w:tab/>
      </w:r>
      <w:r w:rsidRPr="00546F58">
        <w:rPr>
          <w:rFonts w:ascii="Times New Roman" w:hAnsi="Times New Roman" w:cs="Times New Roman"/>
          <w:b/>
          <w:sz w:val="28"/>
          <w:szCs w:val="28"/>
        </w:rPr>
        <w:tab/>
        <w:t xml:space="preserve">                                        №_____</w:t>
      </w:r>
    </w:p>
    <w:p w14:paraId="35C9612D" w14:textId="77777777" w:rsidR="007B3C50" w:rsidRPr="00546F58" w:rsidRDefault="007B3C50" w:rsidP="007B3C50">
      <w:pPr>
        <w:autoSpaceDE/>
        <w:autoSpaceDN/>
        <w:adjustRightInd/>
        <w:ind w:firstLine="0"/>
        <w:jc w:val="center"/>
        <w:rPr>
          <w:rFonts w:ascii="Times New Roman" w:hAnsi="Times New Roman" w:cs="Times New Roman"/>
          <w:sz w:val="28"/>
          <w:szCs w:val="28"/>
        </w:rPr>
      </w:pPr>
      <w:r w:rsidRPr="00546F58">
        <w:rPr>
          <w:rFonts w:ascii="Times New Roman" w:hAnsi="Times New Roman" w:cs="Times New Roman"/>
          <w:sz w:val="28"/>
          <w:szCs w:val="28"/>
        </w:rPr>
        <w:t xml:space="preserve">поселок </w:t>
      </w:r>
      <w:r w:rsidR="00FC55BC" w:rsidRPr="00546F58">
        <w:rPr>
          <w:rFonts w:ascii="Times New Roman" w:hAnsi="Times New Roman" w:cs="Times New Roman"/>
          <w:sz w:val="28"/>
          <w:szCs w:val="28"/>
        </w:rPr>
        <w:t>Агроном</w:t>
      </w:r>
    </w:p>
    <w:p w14:paraId="09A1DABC" w14:textId="77777777" w:rsidR="007B3C50" w:rsidRPr="00546F58" w:rsidRDefault="007B3C50" w:rsidP="007B3C50">
      <w:pPr>
        <w:autoSpaceDE/>
        <w:autoSpaceDN/>
        <w:adjustRightInd/>
        <w:ind w:firstLine="0"/>
        <w:jc w:val="center"/>
        <w:rPr>
          <w:rFonts w:ascii="Times New Roman" w:hAnsi="Times New Roman" w:cs="Times New Roman"/>
          <w:sz w:val="28"/>
          <w:szCs w:val="28"/>
        </w:rPr>
      </w:pPr>
    </w:p>
    <w:p w14:paraId="21511A8B" w14:textId="77777777" w:rsidR="007B3C50" w:rsidRPr="00546F58" w:rsidRDefault="007B3C50" w:rsidP="007B3C50">
      <w:pPr>
        <w:autoSpaceDE/>
        <w:autoSpaceDN/>
        <w:adjustRightInd/>
        <w:ind w:firstLine="0"/>
        <w:jc w:val="center"/>
        <w:rPr>
          <w:rFonts w:ascii="Times New Roman" w:hAnsi="Times New Roman" w:cs="Times New Roman"/>
          <w:b/>
          <w:sz w:val="28"/>
          <w:szCs w:val="28"/>
        </w:rPr>
      </w:pPr>
      <w:bookmarkStart w:id="3" w:name="_Hlk509918562"/>
      <w:r w:rsidRPr="00546F58">
        <w:rPr>
          <w:rFonts w:ascii="Times New Roman" w:hAnsi="Times New Roman" w:cs="Times New Roman"/>
          <w:b/>
          <w:sz w:val="28"/>
          <w:szCs w:val="28"/>
        </w:rPr>
        <w:t xml:space="preserve">О внесении изменений и дополнений в Устав </w:t>
      </w:r>
    </w:p>
    <w:p w14:paraId="3F73FB79" w14:textId="77777777" w:rsidR="007B3C50" w:rsidRPr="00546F58" w:rsidRDefault="00FC55BC" w:rsidP="007B3C50">
      <w:pPr>
        <w:autoSpaceDE/>
        <w:autoSpaceDN/>
        <w:adjustRightInd/>
        <w:ind w:firstLine="0"/>
        <w:jc w:val="center"/>
        <w:rPr>
          <w:rFonts w:ascii="Times New Roman" w:hAnsi="Times New Roman" w:cs="Times New Roman"/>
          <w:b/>
          <w:sz w:val="28"/>
          <w:szCs w:val="28"/>
        </w:rPr>
      </w:pPr>
      <w:r w:rsidRPr="00546F58">
        <w:rPr>
          <w:rFonts w:ascii="Times New Roman" w:hAnsi="Times New Roman" w:cs="Times New Roman"/>
          <w:b/>
          <w:sz w:val="28"/>
          <w:szCs w:val="28"/>
        </w:rPr>
        <w:t>Мичуринского</w:t>
      </w:r>
      <w:r w:rsidR="007B3C50" w:rsidRPr="00546F58">
        <w:rPr>
          <w:rFonts w:ascii="Times New Roman" w:hAnsi="Times New Roman" w:cs="Times New Roman"/>
          <w:b/>
          <w:sz w:val="28"/>
          <w:szCs w:val="28"/>
        </w:rPr>
        <w:t xml:space="preserve"> сельского поселения Динского района</w:t>
      </w:r>
    </w:p>
    <w:p w14:paraId="5F83148A" w14:textId="77777777" w:rsidR="007B3C50" w:rsidRPr="00546F58" w:rsidRDefault="007B3C50" w:rsidP="007B3C50">
      <w:pPr>
        <w:autoSpaceDE/>
        <w:autoSpaceDN/>
        <w:adjustRightInd/>
        <w:ind w:firstLine="0"/>
        <w:jc w:val="center"/>
        <w:rPr>
          <w:rFonts w:ascii="Times New Roman" w:hAnsi="Times New Roman" w:cs="Times New Roman"/>
          <w:sz w:val="28"/>
          <w:szCs w:val="28"/>
        </w:rPr>
      </w:pPr>
    </w:p>
    <w:bookmarkEnd w:id="3"/>
    <w:p w14:paraId="42B7EC31" w14:textId="77777777" w:rsidR="00A5773A" w:rsidRPr="00546F58" w:rsidRDefault="00A5773A" w:rsidP="007B3C50">
      <w:pPr>
        <w:autoSpaceDE/>
        <w:autoSpaceDN/>
        <w:adjustRightInd/>
        <w:ind w:firstLine="0"/>
        <w:jc w:val="center"/>
        <w:rPr>
          <w:rFonts w:ascii="Times New Roman" w:hAnsi="Times New Roman" w:cs="Times New Roman"/>
          <w:sz w:val="28"/>
          <w:szCs w:val="28"/>
        </w:rPr>
      </w:pPr>
    </w:p>
    <w:p w14:paraId="7B9608E7" w14:textId="20DF74E2" w:rsidR="00F63774" w:rsidRPr="00546F58" w:rsidRDefault="00F63774" w:rsidP="00F63774">
      <w:pPr>
        <w:autoSpaceDE/>
        <w:autoSpaceDN/>
        <w:adjustRightInd/>
        <w:ind w:firstLine="851"/>
        <w:rPr>
          <w:rFonts w:ascii="Times New Roman" w:hAnsi="Times New Roman" w:cs="Times New Roman"/>
          <w:sz w:val="28"/>
          <w:szCs w:val="28"/>
        </w:rPr>
      </w:pPr>
      <w:r w:rsidRPr="00546F58">
        <w:rPr>
          <w:rFonts w:ascii="Times New Roman" w:hAnsi="Times New Roman" w:cs="Times New Roman"/>
          <w:sz w:val="28"/>
          <w:szCs w:val="28"/>
        </w:rPr>
        <w:t>В целях приведения Устава Мичуринского сельского поселения Динского района в соответствие с действующим законодательством</w:t>
      </w:r>
      <w:r w:rsidRPr="00BE049D">
        <w:rPr>
          <w:rFonts w:ascii="Times New Roman" w:hAnsi="Times New Roman" w:cs="Times New Roman"/>
          <w:b/>
          <w:sz w:val="28"/>
          <w:szCs w:val="28"/>
        </w:rPr>
        <w:t>,</w:t>
      </w:r>
      <w:r w:rsidRPr="00546F58">
        <w:rPr>
          <w:rFonts w:ascii="Times New Roman" w:hAnsi="Times New Roman" w:cs="Times New Roman"/>
          <w:sz w:val="28"/>
          <w:szCs w:val="28"/>
        </w:rPr>
        <w:t xml:space="preserve"> на основании пункта 1 части 10 статьи 35</w:t>
      </w:r>
      <w:r w:rsidRPr="00BE049D">
        <w:rPr>
          <w:rFonts w:ascii="Times New Roman" w:hAnsi="Times New Roman" w:cs="Times New Roman"/>
          <w:sz w:val="28"/>
          <w:szCs w:val="28"/>
        </w:rPr>
        <w:t xml:space="preserve">, </w:t>
      </w:r>
      <w:r w:rsidRPr="00BE049D">
        <w:rPr>
          <w:rFonts w:ascii="Times New Roman" w:hAnsi="Times New Roman" w:cs="Times New Roman"/>
          <w:bCs/>
          <w:sz w:val="28"/>
          <w:szCs w:val="28"/>
        </w:rPr>
        <w:t>статьи</w:t>
      </w:r>
      <w:r w:rsidRPr="00546F58">
        <w:rPr>
          <w:rFonts w:ascii="Times New Roman" w:hAnsi="Times New Roman" w:cs="Times New Roman"/>
          <w:sz w:val="28"/>
          <w:szCs w:val="28"/>
        </w:rPr>
        <w:t xml:space="preserve"> 44 Федерального закона от 6 октября 2003 года № 131-ФЗ «Об общих принципах организации местного самоуправления в Российской Федерации», Совет Мичуринского сельского поселения Динского района </w:t>
      </w:r>
      <w:r w:rsidR="009D2E82">
        <w:rPr>
          <w:rFonts w:ascii="Times New Roman" w:hAnsi="Times New Roman" w:cs="Times New Roman"/>
          <w:sz w:val="28"/>
          <w:szCs w:val="28"/>
        </w:rPr>
        <w:t xml:space="preserve">                  </w:t>
      </w:r>
      <w:r w:rsidRPr="00546F58">
        <w:rPr>
          <w:rFonts w:ascii="Times New Roman" w:hAnsi="Times New Roman" w:cs="Times New Roman"/>
          <w:sz w:val="28"/>
          <w:szCs w:val="28"/>
        </w:rPr>
        <w:t>р е ш и л:</w:t>
      </w:r>
    </w:p>
    <w:p w14:paraId="45E07171" w14:textId="7E0F925B" w:rsidR="00F63774" w:rsidRDefault="00F63774" w:rsidP="00F63774">
      <w:pPr>
        <w:tabs>
          <w:tab w:val="left" w:pos="-13978"/>
        </w:tabs>
        <w:rPr>
          <w:rFonts w:ascii="Times New Roman" w:hAnsi="Times New Roman" w:cs="Times New Roman"/>
          <w:sz w:val="28"/>
          <w:szCs w:val="28"/>
        </w:rPr>
      </w:pPr>
      <w:r w:rsidRPr="00546F58">
        <w:rPr>
          <w:rFonts w:ascii="Times New Roman" w:hAnsi="Times New Roman" w:cs="Times New Roman"/>
          <w:sz w:val="28"/>
          <w:szCs w:val="28"/>
        </w:rPr>
        <w:t>1. Внести в Устав Мичуринского сельского поселения Динского района, принятый решением Совета Мичуринского сельского поселения Динского района от 09.07.2015 № 53-13/3 (в редакции решений Совета Мичуринского сельского поселения Динского района от 10.03.2016 № 99-22/3, от 07.06.2018 № 241-44/3, от 14.03.2019 № 279-53/3, от 15.07.2019 № 308-57/3,</w:t>
      </w:r>
      <w:r>
        <w:rPr>
          <w:rFonts w:ascii="Times New Roman" w:hAnsi="Times New Roman" w:cs="Times New Roman"/>
          <w:sz w:val="28"/>
          <w:szCs w:val="28"/>
        </w:rPr>
        <w:t xml:space="preserve"> </w:t>
      </w:r>
      <w:r w:rsidRPr="00546F58">
        <w:rPr>
          <w:rFonts w:ascii="Times New Roman" w:hAnsi="Times New Roman" w:cs="Times New Roman"/>
          <w:sz w:val="28"/>
          <w:szCs w:val="28"/>
        </w:rPr>
        <w:t>от 26.06.2020 № 59-10/4, от 27.05.2021 № 108-19/4</w:t>
      </w:r>
      <w:r w:rsidR="009D2E82">
        <w:rPr>
          <w:rFonts w:ascii="Times New Roman" w:hAnsi="Times New Roman" w:cs="Times New Roman"/>
          <w:sz w:val="28"/>
          <w:szCs w:val="28"/>
        </w:rPr>
        <w:t>, от 09.06.2022 №165-30/4</w:t>
      </w:r>
      <w:r w:rsidRPr="00546F58">
        <w:rPr>
          <w:rFonts w:ascii="Times New Roman" w:hAnsi="Times New Roman" w:cs="Times New Roman"/>
          <w:sz w:val="28"/>
          <w:szCs w:val="28"/>
        </w:rPr>
        <w:t>), следующие изменения и дополнения:</w:t>
      </w:r>
    </w:p>
    <w:p w14:paraId="08AE1086"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1. В части 10 статьи 21.2 "Инициативные проекты" слова "главы администрации (губернатора)" заменить словом "Губернатора".</w:t>
      </w:r>
    </w:p>
    <w:p w14:paraId="18BC9AC8"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2. Статью 24 "</w:t>
      </w:r>
      <w:r w:rsidRPr="002C77E6">
        <w:rPr>
          <w:rFonts w:ascii="Times New Roman" w:hAnsi="Times New Roman" w:cs="Times New Roman"/>
          <w:sz w:val="28"/>
          <w:szCs w:val="28"/>
          <w:lang w:val="x-none" w:eastAsia="x-none"/>
        </w:rPr>
        <w:t>Совет поселения</w:t>
      </w:r>
      <w:r w:rsidRPr="002C77E6">
        <w:rPr>
          <w:rFonts w:ascii="Times New Roman" w:hAnsi="Times New Roman" w:cs="Times New Roman"/>
          <w:sz w:val="28"/>
          <w:szCs w:val="28"/>
          <w:lang w:eastAsia="x-none"/>
        </w:rPr>
        <w:t>" дополнить частью 9 следующего содержания:</w:t>
      </w:r>
    </w:p>
    <w:p w14:paraId="168AA3AE" w14:textId="77777777" w:rsidR="00201EBB" w:rsidRPr="002C77E6" w:rsidRDefault="00201EBB" w:rsidP="00201EBB">
      <w:pPr>
        <w:snapToGrid w:val="0"/>
        <w:ind w:firstLine="851"/>
        <w:rPr>
          <w:rFonts w:ascii="Times New Roman" w:hAnsi="Times New Roman" w:cs="Times New Roman"/>
          <w:sz w:val="28"/>
          <w:szCs w:val="28"/>
        </w:rPr>
      </w:pPr>
      <w:r w:rsidRPr="002C77E6">
        <w:rPr>
          <w:rFonts w:ascii="Times New Roman" w:hAnsi="Times New Roman" w:cs="Times New Roman"/>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14:paraId="5FB60674"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3. В части 6 статьи 25 "Статус депутата Совета" слова "главы администрации (губернатора)" заменить словом "Губернатора".</w:t>
      </w:r>
    </w:p>
    <w:p w14:paraId="65226B7A"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4. Статью 25 "Статус депутата Совета" дополнить частью 6.1 следующего содержания:</w:t>
      </w:r>
    </w:p>
    <w:p w14:paraId="74821144" w14:textId="77777777" w:rsidR="00201EBB" w:rsidRPr="002C77E6" w:rsidRDefault="00201EBB" w:rsidP="00201EBB">
      <w:pPr>
        <w:ind w:firstLine="851"/>
        <w:rPr>
          <w:rFonts w:ascii="Times New Roman" w:hAnsi="Times New Roman" w:cs="Times New Roman"/>
          <w:sz w:val="28"/>
          <w:szCs w:val="28"/>
        </w:rPr>
      </w:pPr>
      <w:r w:rsidRPr="002C77E6">
        <w:rPr>
          <w:rFonts w:ascii="Times New Roman" w:hAnsi="Times New Roman" w:cs="Times New Roman"/>
          <w:bCs/>
          <w:iCs/>
          <w:sz w:val="28"/>
          <w:szCs w:val="28"/>
        </w:rPr>
        <w:lastRenderedPageBreak/>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14:paraId="3CDD57C3"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5. В подпункте "б" пункта 2 части 8 статьи 31 "Глава поселения" слова "главы администрации (губернатора)" заменить словом "Губернатора".</w:t>
      </w:r>
    </w:p>
    <w:p w14:paraId="127CA9A3"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6. Часть 4 статьи 32 "Полномочия главы поселения" изложить в следующей редакции:</w:t>
      </w:r>
    </w:p>
    <w:p w14:paraId="538484DE"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"4.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14:paraId="1DEA0A66"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14:paraId="369DA50D"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14:paraId="58D1ADD3"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Динской район.".</w:t>
      </w:r>
    </w:p>
    <w:p w14:paraId="7F066A24"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7. В части 3 статьи 33 "Досрочное прекращение полномочий главы поселения" слова "главы администрации (губернатора)" заменить словом "Губернатора".</w:t>
      </w:r>
    </w:p>
    <w:p w14:paraId="3422D5E6"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8. Пункт 5 статьи 39 "Полномочия администрации в сфере регулирования земельных, лесных, водных отношений" признать утратившим силу.</w:t>
      </w:r>
    </w:p>
    <w:p w14:paraId="3774A4E8"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9. Статью 45 "</w:t>
      </w:r>
      <w:r w:rsidRPr="002C77E6">
        <w:rPr>
          <w:rFonts w:ascii="Times New Roman" w:hAnsi="Times New Roman" w:cs="Times New Roman"/>
          <w:sz w:val="28"/>
          <w:szCs w:val="28"/>
          <w:lang w:val="x-none" w:eastAsia="x-none"/>
        </w:rPr>
        <w:t>Муниципальные должности и должности муниципальной службы</w:t>
      </w:r>
      <w:r w:rsidRPr="002C77E6">
        <w:rPr>
          <w:rFonts w:ascii="Times New Roman" w:hAnsi="Times New Roman" w:cs="Times New Roman"/>
          <w:sz w:val="28"/>
          <w:szCs w:val="28"/>
          <w:lang w:eastAsia="x-none"/>
        </w:rPr>
        <w:t xml:space="preserve">" изложить в следующей редакции: </w:t>
      </w:r>
    </w:p>
    <w:p w14:paraId="10E735A5" w14:textId="77777777" w:rsidR="00201EBB" w:rsidRPr="002C77E6" w:rsidRDefault="00201EBB" w:rsidP="00201EBB">
      <w:pPr>
        <w:ind w:firstLine="851"/>
        <w:rPr>
          <w:rFonts w:ascii="Times New Roman" w:hAnsi="Times New Roman" w:cs="Times New Roman"/>
          <w:b/>
          <w:sz w:val="28"/>
          <w:szCs w:val="28"/>
        </w:rPr>
      </w:pPr>
      <w:r w:rsidRPr="002C77E6">
        <w:rPr>
          <w:rFonts w:ascii="Times New Roman" w:hAnsi="Times New Roman" w:cs="Times New Roman"/>
          <w:b/>
          <w:sz w:val="28"/>
          <w:szCs w:val="28"/>
        </w:rPr>
        <w:t>"Статья 45.</w:t>
      </w:r>
      <w:r w:rsidRPr="002C77E6">
        <w:rPr>
          <w:rFonts w:ascii="Times New Roman" w:hAnsi="Times New Roman" w:cs="Times New Roman"/>
          <w:sz w:val="28"/>
          <w:szCs w:val="28"/>
        </w:rPr>
        <w:t xml:space="preserve"> </w:t>
      </w:r>
      <w:r w:rsidRPr="002C77E6">
        <w:rPr>
          <w:rFonts w:ascii="Times New Roman" w:hAnsi="Times New Roman" w:cs="Times New Roman"/>
          <w:b/>
          <w:sz w:val="28"/>
          <w:szCs w:val="28"/>
        </w:rPr>
        <w:t>Должности муниципальной службы</w:t>
      </w:r>
    </w:p>
    <w:p w14:paraId="1101BADC" w14:textId="77777777" w:rsidR="00201EBB" w:rsidRPr="002C77E6" w:rsidRDefault="00201EBB" w:rsidP="00201EBB">
      <w:pPr>
        <w:ind w:firstLine="851"/>
        <w:rPr>
          <w:rFonts w:ascii="Times New Roman" w:hAnsi="Times New Roman" w:cs="Times New Roman"/>
          <w:sz w:val="28"/>
          <w:szCs w:val="28"/>
        </w:rPr>
      </w:pPr>
      <w:r w:rsidRPr="002C77E6">
        <w:rPr>
          <w:rFonts w:ascii="Times New Roman" w:hAnsi="Times New Roman" w:cs="Times New Roman"/>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0A6A3B14" w14:textId="77777777" w:rsidR="00201EBB" w:rsidRPr="002C77E6" w:rsidRDefault="00201EBB" w:rsidP="00201EBB">
      <w:pPr>
        <w:ind w:firstLine="851"/>
        <w:rPr>
          <w:rFonts w:ascii="Times New Roman" w:hAnsi="Times New Roman" w:cs="Times New Roman"/>
          <w:sz w:val="28"/>
          <w:szCs w:val="28"/>
        </w:rPr>
      </w:pPr>
      <w:r w:rsidRPr="002C77E6">
        <w:rPr>
          <w:rFonts w:ascii="Times New Roman" w:hAnsi="Times New Roman" w:cs="Times New Roman"/>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должностей муниципальной службы в Краснодарском крае".</w:t>
      </w:r>
    </w:p>
    <w:p w14:paraId="286927BD"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3</w:t>
      </w:r>
      <w:r w:rsidRPr="002C77E6">
        <w:rPr>
          <w:rFonts w:ascii="Times New Roman" w:hAnsi="Times New Roman" w:cs="Times New Roman"/>
          <w:sz w:val="28"/>
          <w:szCs w:val="28"/>
          <w:lang w:val="x-none" w:eastAsia="x-none"/>
        </w:rPr>
        <w:t xml:space="preserve">.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w:t>
      </w:r>
      <w:r w:rsidRPr="002C77E6">
        <w:rPr>
          <w:rFonts w:ascii="Times New Roman" w:hAnsi="Times New Roman" w:cs="Times New Roman"/>
          <w:sz w:val="28"/>
          <w:szCs w:val="28"/>
          <w:lang w:eastAsia="x-none"/>
        </w:rPr>
        <w:t>"</w:t>
      </w:r>
      <w:r w:rsidRPr="002C77E6">
        <w:rPr>
          <w:rFonts w:ascii="Times New Roman" w:hAnsi="Times New Roman" w:cs="Times New Roman"/>
          <w:sz w:val="28"/>
          <w:szCs w:val="28"/>
          <w:lang w:val="x-none" w:eastAsia="x-none"/>
        </w:rPr>
        <w:t>О Реестре должностей муниципальной службы в Краснодарском крае</w:t>
      </w:r>
      <w:r w:rsidRPr="002C77E6">
        <w:rPr>
          <w:rFonts w:ascii="Times New Roman" w:hAnsi="Times New Roman" w:cs="Times New Roman"/>
          <w:sz w:val="28"/>
          <w:szCs w:val="28"/>
          <w:lang w:eastAsia="x-none"/>
        </w:rPr>
        <w:t>"</w:t>
      </w:r>
      <w:r w:rsidRPr="002C77E6">
        <w:rPr>
          <w:rFonts w:ascii="Times New Roman" w:hAnsi="Times New Roman" w:cs="Times New Roman"/>
          <w:sz w:val="28"/>
          <w:szCs w:val="28"/>
          <w:lang w:val="x-none" w:eastAsia="x-none"/>
        </w:rPr>
        <w:t>.</w:t>
      </w:r>
      <w:r w:rsidRPr="002C77E6">
        <w:rPr>
          <w:rFonts w:ascii="Times New Roman" w:hAnsi="Times New Roman" w:cs="Times New Roman"/>
          <w:sz w:val="28"/>
          <w:szCs w:val="28"/>
          <w:lang w:eastAsia="x-none"/>
        </w:rPr>
        <w:t>".</w:t>
      </w:r>
    </w:p>
    <w:p w14:paraId="65263D59"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 xml:space="preserve">10. Абзац второй части 10 статьи 70 "Муниципальные заимствования, муниципальные гарантии" после слов "включаются в состав муниципального долга" дополнить словами "в сумме фактически имеющихся у принципала </w:t>
      </w:r>
      <w:r w:rsidRPr="002C77E6">
        <w:rPr>
          <w:rFonts w:ascii="Times New Roman" w:hAnsi="Times New Roman" w:cs="Times New Roman"/>
          <w:sz w:val="28"/>
          <w:szCs w:val="28"/>
          <w:lang w:eastAsia="x-none"/>
        </w:rPr>
        <w:lastRenderedPageBreak/>
        <w:t>обязательств, обеспеченных муниципальной гарантией, но не более суммы муниципальной гарантии".</w:t>
      </w:r>
    </w:p>
    <w:p w14:paraId="070C684F"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11. Часть 4 статьи 74 "Управление муниципальным долгом" изложить в следующей редакции:</w:t>
      </w:r>
    </w:p>
    <w:p w14:paraId="020A6489"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14:paraId="63BF9A55"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4890A26C"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6FB3D728"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14:paraId="61521623" w14:textId="77777777" w:rsidR="00201EBB" w:rsidRPr="002C77E6" w:rsidRDefault="00201EBB" w:rsidP="00201EBB">
      <w:pPr>
        <w:tabs>
          <w:tab w:val="left" w:pos="1134"/>
        </w:tabs>
        <w:ind w:firstLine="851"/>
        <w:rPr>
          <w:rFonts w:ascii="Times New Roman" w:hAnsi="Times New Roman" w:cs="Times New Roman"/>
          <w:sz w:val="28"/>
          <w:szCs w:val="28"/>
          <w:lang w:eastAsia="x-none"/>
        </w:rPr>
      </w:pPr>
      <w:r w:rsidRPr="002C77E6">
        <w:rPr>
          <w:rFonts w:ascii="Times New Roman" w:hAnsi="Times New Roman" w:cs="Times New Roman"/>
          <w:sz w:val="28"/>
          <w:szCs w:val="28"/>
          <w:lang w:eastAsia="x-none"/>
        </w:rPr>
        <w:t>12. В статье 78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14:paraId="77B43EAE" w14:textId="7A7BFE04" w:rsidR="00F63774" w:rsidRPr="00546F58" w:rsidRDefault="00F63774" w:rsidP="00331049">
      <w:pPr>
        <w:pStyle w:val="ConsNormal"/>
        <w:tabs>
          <w:tab w:val="left" w:pos="142"/>
        </w:tabs>
        <w:ind w:firstLine="567"/>
        <w:jc w:val="both"/>
        <w:rPr>
          <w:rFonts w:ascii="Times New Roman" w:hAnsi="Times New Roman"/>
          <w:spacing w:val="-6"/>
          <w:sz w:val="28"/>
          <w:szCs w:val="28"/>
        </w:rPr>
      </w:pPr>
      <w:r w:rsidRPr="00702161">
        <w:rPr>
          <w:rFonts w:ascii="Times New Roman" w:hAnsi="Times New Roman"/>
          <w:bCs/>
          <w:sz w:val="28"/>
          <w:szCs w:val="28"/>
        </w:rPr>
        <w:t>2. Контроль</w:t>
      </w:r>
      <w:r w:rsidRPr="00702161">
        <w:rPr>
          <w:rFonts w:ascii="Times New Roman" w:hAnsi="Times New Roman"/>
          <w:bCs/>
          <w:spacing w:val="-6"/>
          <w:sz w:val="28"/>
          <w:szCs w:val="28"/>
        </w:rPr>
        <w:t xml:space="preserve"> за выполнением настоящего решения</w:t>
      </w:r>
      <w:r w:rsidRPr="00702161">
        <w:rPr>
          <w:rFonts w:ascii="Times New Roman" w:hAnsi="Times New Roman"/>
          <w:spacing w:val="-6"/>
          <w:sz w:val="28"/>
          <w:szCs w:val="28"/>
        </w:rPr>
        <w:t xml:space="preserve"> возложить</w:t>
      </w:r>
      <w:r w:rsidRPr="00546F58">
        <w:rPr>
          <w:rFonts w:ascii="Times New Roman" w:hAnsi="Times New Roman"/>
          <w:spacing w:val="-6"/>
          <w:sz w:val="28"/>
          <w:szCs w:val="28"/>
        </w:rPr>
        <w:t xml:space="preserve"> на комиссию Совета Мичуринского сельского поселения по финансово-бюджетным, налоговым, имущественным, правовым отношениям (Гавриленко).</w:t>
      </w:r>
    </w:p>
    <w:p w14:paraId="58D58F4C" w14:textId="77777777" w:rsidR="00F63774" w:rsidRPr="00546F58" w:rsidRDefault="00F63774" w:rsidP="00F63774">
      <w:pPr>
        <w:ind w:firstLine="567"/>
        <w:rPr>
          <w:rFonts w:ascii="Times New Roman" w:hAnsi="Times New Roman" w:cs="Times New Roman"/>
          <w:sz w:val="28"/>
          <w:szCs w:val="28"/>
        </w:rPr>
      </w:pPr>
      <w:r w:rsidRPr="00546F58">
        <w:rPr>
          <w:rFonts w:ascii="Times New Roman" w:hAnsi="Times New Roman" w:cs="Times New Roman"/>
          <w:sz w:val="28"/>
          <w:szCs w:val="28"/>
        </w:rPr>
        <w:t>3. Решение вступает в силу на следующий день после дня его официального опубликования, произведенного после государственной регистрации.</w:t>
      </w:r>
    </w:p>
    <w:p w14:paraId="13E73AA4" w14:textId="77777777" w:rsidR="00F63774" w:rsidRPr="00546F58" w:rsidRDefault="00F63774" w:rsidP="00F63774">
      <w:pPr>
        <w:ind w:firstLine="567"/>
        <w:rPr>
          <w:rFonts w:ascii="Times New Roman" w:hAnsi="Times New Roman" w:cs="Times New Roman"/>
          <w:sz w:val="28"/>
          <w:szCs w:val="28"/>
        </w:rPr>
      </w:pPr>
    </w:p>
    <w:p w14:paraId="28C16BDD" w14:textId="77777777" w:rsidR="00F63774" w:rsidRPr="00546F58" w:rsidRDefault="00F63774" w:rsidP="00F63774">
      <w:pPr>
        <w:ind w:firstLine="567"/>
        <w:rPr>
          <w:rFonts w:ascii="Times New Roman" w:hAnsi="Times New Roman" w:cs="Times New Roman"/>
          <w:sz w:val="28"/>
          <w:szCs w:val="28"/>
        </w:rPr>
      </w:pPr>
    </w:p>
    <w:p w14:paraId="1F53BF4D" w14:textId="77777777" w:rsidR="00F63774" w:rsidRPr="00546F58" w:rsidRDefault="00F63774" w:rsidP="00F63774">
      <w:pPr>
        <w:rPr>
          <w:rFonts w:ascii="Times New Roman" w:hAnsi="Times New Roman" w:cs="Times New Roman"/>
          <w:sz w:val="28"/>
          <w:szCs w:val="28"/>
        </w:rPr>
      </w:pPr>
    </w:p>
    <w:p w14:paraId="6ADEA16C" w14:textId="77777777" w:rsidR="00F63774" w:rsidRPr="00546F58" w:rsidRDefault="00F63774" w:rsidP="00F63774">
      <w:pPr>
        <w:ind w:firstLine="567"/>
        <w:rPr>
          <w:rFonts w:ascii="Times New Roman" w:hAnsi="Times New Roman" w:cs="Times New Roman"/>
          <w:sz w:val="28"/>
          <w:szCs w:val="28"/>
        </w:rPr>
      </w:pPr>
      <w:r w:rsidRPr="00546F58">
        <w:rPr>
          <w:rFonts w:ascii="Times New Roman" w:hAnsi="Times New Roman" w:cs="Times New Roman"/>
          <w:sz w:val="28"/>
          <w:szCs w:val="28"/>
        </w:rPr>
        <w:t xml:space="preserve">Глава Мичуринского </w:t>
      </w:r>
    </w:p>
    <w:p w14:paraId="0AEC3776" w14:textId="1D51B9DC" w:rsidR="00782D63" w:rsidRPr="00546F58" w:rsidRDefault="00F63774" w:rsidP="00F63774">
      <w:pPr>
        <w:ind w:firstLine="567"/>
        <w:rPr>
          <w:rFonts w:ascii="Times New Roman" w:hAnsi="Times New Roman" w:cs="Times New Roman"/>
          <w:sz w:val="28"/>
          <w:szCs w:val="28"/>
        </w:rPr>
      </w:pPr>
      <w:r w:rsidRPr="00546F58">
        <w:rPr>
          <w:rFonts w:ascii="Times New Roman" w:hAnsi="Times New Roman" w:cs="Times New Roman"/>
          <w:sz w:val="28"/>
          <w:szCs w:val="28"/>
        </w:rPr>
        <w:t xml:space="preserve">сельского поселения                                                                   </w:t>
      </w:r>
      <w:r w:rsidR="00201EBB">
        <w:rPr>
          <w:rFonts w:ascii="Times New Roman" w:hAnsi="Times New Roman" w:cs="Times New Roman"/>
          <w:sz w:val="28"/>
          <w:szCs w:val="28"/>
        </w:rPr>
        <w:t>Е.А.</w:t>
      </w:r>
      <w:r w:rsidR="008146C8">
        <w:rPr>
          <w:rFonts w:ascii="Times New Roman" w:hAnsi="Times New Roman" w:cs="Times New Roman"/>
          <w:sz w:val="28"/>
          <w:szCs w:val="28"/>
        </w:rPr>
        <w:t xml:space="preserve"> </w:t>
      </w:r>
      <w:r w:rsidR="00201EBB">
        <w:rPr>
          <w:rFonts w:ascii="Times New Roman" w:hAnsi="Times New Roman" w:cs="Times New Roman"/>
          <w:sz w:val="28"/>
          <w:szCs w:val="28"/>
        </w:rPr>
        <w:t xml:space="preserve">Ивченко </w:t>
      </w:r>
    </w:p>
    <w:p w14:paraId="23185434" w14:textId="77777777" w:rsidR="001828F8" w:rsidRPr="00546F58" w:rsidRDefault="001828F8" w:rsidP="0059168F">
      <w:pPr>
        <w:rPr>
          <w:rFonts w:ascii="Times New Roman" w:hAnsi="Times New Roman" w:cs="Times New Roman"/>
          <w:sz w:val="28"/>
          <w:szCs w:val="28"/>
        </w:rPr>
      </w:pPr>
    </w:p>
    <w:p w14:paraId="3EC0E3A3" w14:textId="77777777" w:rsidR="00495B5D" w:rsidRPr="00546F58" w:rsidRDefault="00495B5D" w:rsidP="00AE608E">
      <w:pPr>
        <w:ind w:firstLine="851"/>
        <w:rPr>
          <w:rFonts w:ascii="Times New Roman" w:hAnsi="Times New Roman" w:cs="Times New Roman"/>
          <w:sz w:val="28"/>
          <w:szCs w:val="28"/>
        </w:rPr>
      </w:pPr>
    </w:p>
    <w:p w14:paraId="32F4B7FB" w14:textId="77777777" w:rsidR="00740461" w:rsidRPr="00546F58" w:rsidRDefault="00740461" w:rsidP="00AE608E">
      <w:pPr>
        <w:ind w:firstLine="851"/>
        <w:rPr>
          <w:rFonts w:ascii="Times New Roman" w:hAnsi="Times New Roman" w:cs="Times New Roman"/>
          <w:sz w:val="28"/>
          <w:szCs w:val="28"/>
        </w:rPr>
      </w:pPr>
    </w:p>
    <w:p w14:paraId="7142F7CB" w14:textId="5B9D4876" w:rsidR="00E60E99" w:rsidRDefault="00E60E99" w:rsidP="00AE608E">
      <w:pPr>
        <w:ind w:firstLine="851"/>
        <w:rPr>
          <w:rFonts w:ascii="Times New Roman" w:hAnsi="Times New Roman" w:cs="Times New Roman"/>
          <w:sz w:val="28"/>
          <w:szCs w:val="28"/>
        </w:rPr>
      </w:pPr>
    </w:p>
    <w:p w14:paraId="3BF1D0DA" w14:textId="7C047E1E" w:rsidR="00F63774" w:rsidRDefault="00F63774" w:rsidP="00AE608E">
      <w:pPr>
        <w:ind w:firstLine="851"/>
        <w:rPr>
          <w:rFonts w:ascii="Times New Roman" w:hAnsi="Times New Roman" w:cs="Times New Roman"/>
          <w:sz w:val="28"/>
          <w:szCs w:val="28"/>
        </w:rPr>
      </w:pPr>
    </w:p>
    <w:p w14:paraId="53674EC5" w14:textId="3D45AE83" w:rsidR="00F63774" w:rsidRDefault="00F63774" w:rsidP="00AE608E">
      <w:pPr>
        <w:ind w:firstLine="851"/>
        <w:rPr>
          <w:rFonts w:ascii="Times New Roman" w:hAnsi="Times New Roman" w:cs="Times New Roman"/>
          <w:sz w:val="28"/>
          <w:szCs w:val="28"/>
        </w:rPr>
      </w:pPr>
    </w:p>
    <w:p w14:paraId="3544B45A" w14:textId="27C7B597" w:rsidR="00F63774" w:rsidRDefault="00F63774" w:rsidP="00AE608E">
      <w:pPr>
        <w:ind w:firstLine="851"/>
        <w:rPr>
          <w:rFonts w:ascii="Times New Roman" w:hAnsi="Times New Roman" w:cs="Times New Roman"/>
          <w:sz w:val="28"/>
          <w:szCs w:val="28"/>
        </w:rPr>
      </w:pPr>
    </w:p>
    <w:p w14:paraId="338E33FA" w14:textId="716CDAA7" w:rsidR="00F63774" w:rsidRDefault="00F63774" w:rsidP="00AE608E">
      <w:pPr>
        <w:ind w:firstLine="851"/>
        <w:rPr>
          <w:rFonts w:ascii="Times New Roman" w:hAnsi="Times New Roman" w:cs="Times New Roman"/>
          <w:sz w:val="28"/>
          <w:szCs w:val="28"/>
        </w:rPr>
      </w:pPr>
    </w:p>
    <w:p w14:paraId="780D3AE4" w14:textId="2E993158" w:rsidR="00F63774" w:rsidRDefault="00F63774" w:rsidP="00AE608E">
      <w:pPr>
        <w:ind w:firstLine="851"/>
        <w:rPr>
          <w:rFonts w:ascii="Times New Roman" w:hAnsi="Times New Roman" w:cs="Times New Roman"/>
          <w:sz w:val="28"/>
          <w:szCs w:val="28"/>
        </w:rPr>
      </w:pPr>
    </w:p>
    <w:p w14:paraId="4606C1D4" w14:textId="0C46B916" w:rsidR="00F63774" w:rsidRDefault="00F63774" w:rsidP="00AE608E">
      <w:pPr>
        <w:ind w:firstLine="851"/>
        <w:rPr>
          <w:rFonts w:ascii="Times New Roman" w:hAnsi="Times New Roman" w:cs="Times New Roman"/>
          <w:sz w:val="28"/>
          <w:szCs w:val="28"/>
        </w:rPr>
      </w:pPr>
    </w:p>
    <w:p w14:paraId="09EC11D7" w14:textId="40750FE4" w:rsidR="00F63774" w:rsidRDefault="00F63774" w:rsidP="00AE608E">
      <w:pPr>
        <w:ind w:firstLine="851"/>
        <w:rPr>
          <w:rFonts w:ascii="Times New Roman" w:hAnsi="Times New Roman" w:cs="Times New Roman"/>
          <w:sz w:val="28"/>
          <w:szCs w:val="28"/>
        </w:rPr>
      </w:pPr>
    </w:p>
    <w:p w14:paraId="19F681CA" w14:textId="77777777" w:rsidR="00F63774" w:rsidRPr="00546F58" w:rsidRDefault="00F63774" w:rsidP="00AE608E">
      <w:pPr>
        <w:ind w:firstLine="851"/>
        <w:rPr>
          <w:rFonts w:ascii="Times New Roman" w:hAnsi="Times New Roman" w:cs="Times New Roman"/>
          <w:sz w:val="28"/>
          <w:szCs w:val="28"/>
        </w:rPr>
      </w:pPr>
    </w:p>
    <w:tbl>
      <w:tblPr>
        <w:tblW w:w="0" w:type="auto"/>
        <w:tblInd w:w="6062" w:type="dxa"/>
        <w:tblLook w:val="01E0" w:firstRow="1" w:lastRow="1" w:firstColumn="1" w:lastColumn="1" w:noHBand="0" w:noVBand="0"/>
      </w:tblPr>
      <w:tblGrid>
        <w:gridCol w:w="3786"/>
      </w:tblGrid>
      <w:tr w:rsidR="007F20CF" w:rsidRPr="00546F58" w14:paraId="0A4141BE" w14:textId="77777777" w:rsidTr="009B2242">
        <w:trPr>
          <w:trHeight w:val="1640"/>
        </w:trPr>
        <w:tc>
          <w:tcPr>
            <w:tcW w:w="3786" w:type="dxa"/>
          </w:tcPr>
          <w:bookmarkEnd w:id="2"/>
          <w:p w14:paraId="31290EE6" w14:textId="77777777" w:rsidR="007F20CF" w:rsidRPr="00546F58" w:rsidRDefault="00FF78FD" w:rsidP="009B2242">
            <w:pPr>
              <w:ind w:firstLine="0"/>
              <w:jc w:val="left"/>
              <w:rPr>
                <w:rFonts w:ascii="Times New Roman" w:hAnsi="Times New Roman" w:cs="Times New Roman"/>
                <w:bCs/>
                <w:sz w:val="28"/>
                <w:szCs w:val="28"/>
              </w:rPr>
            </w:pPr>
            <w:r w:rsidRPr="00546F58">
              <w:rPr>
                <w:rStyle w:val="a3"/>
                <w:rFonts w:ascii="Times New Roman" w:hAnsi="Times New Roman" w:cs="Times New Roman"/>
                <w:b w:val="0"/>
                <w:bCs/>
                <w:color w:val="auto"/>
                <w:sz w:val="28"/>
                <w:szCs w:val="28"/>
              </w:rPr>
              <w:t>П</w:t>
            </w:r>
            <w:r w:rsidR="007F20CF" w:rsidRPr="00546F58">
              <w:rPr>
                <w:rStyle w:val="a3"/>
                <w:rFonts w:ascii="Times New Roman" w:hAnsi="Times New Roman" w:cs="Times New Roman"/>
                <w:b w:val="0"/>
                <w:bCs/>
                <w:color w:val="auto"/>
                <w:sz w:val="28"/>
                <w:szCs w:val="28"/>
              </w:rPr>
              <w:t>риложение № 2</w:t>
            </w:r>
          </w:p>
          <w:p w14:paraId="0F2D539E" w14:textId="77777777" w:rsidR="007F20CF" w:rsidRPr="00546F58" w:rsidRDefault="007F20CF" w:rsidP="009B2242">
            <w:pPr>
              <w:ind w:firstLine="0"/>
              <w:jc w:val="left"/>
              <w:rPr>
                <w:rStyle w:val="a3"/>
                <w:rFonts w:ascii="Times New Roman" w:hAnsi="Times New Roman" w:cs="Times New Roman"/>
                <w:b w:val="0"/>
                <w:bCs/>
                <w:color w:val="auto"/>
                <w:sz w:val="28"/>
                <w:szCs w:val="28"/>
              </w:rPr>
            </w:pPr>
            <w:r w:rsidRPr="00546F58">
              <w:rPr>
                <w:rStyle w:val="a3"/>
                <w:rFonts w:ascii="Times New Roman" w:hAnsi="Times New Roman" w:cs="Times New Roman"/>
                <w:b w:val="0"/>
                <w:bCs/>
                <w:color w:val="auto"/>
                <w:sz w:val="28"/>
                <w:szCs w:val="28"/>
              </w:rPr>
              <w:t xml:space="preserve">к </w:t>
            </w:r>
            <w:r w:rsidRPr="00546F58">
              <w:rPr>
                <w:rStyle w:val="a4"/>
                <w:rFonts w:ascii="Times New Roman" w:hAnsi="Times New Roman" w:cs="Times New Roman"/>
                <w:b w:val="0"/>
                <w:bCs/>
                <w:color w:val="auto"/>
                <w:sz w:val="28"/>
                <w:szCs w:val="28"/>
              </w:rPr>
              <w:t>решению</w:t>
            </w:r>
            <w:r w:rsidRPr="00546F58">
              <w:rPr>
                <w:rStyle w:val="a3"/>
                <w:rFonts w:ascii="Times New Roman" w:hAnsi="Times New Roman" w:cs="Times New Roman"/>
                <w:b w:val="0"/>
                <w:bCs/>
                <w:color w:val="auto"/>
                <w:sz w:val="28"/>
                <w:szCs w:val="28"/>
              </w:rPr>
              <w:t xml:space="preserve"> Совета </w:t>
            </w:r>
          </w:p>
          <w:p w14:paraId="58ED8181" w14:textId="77777777" w:rsidR="007F20CF" w:rsidRPr="00546F58" w:rsidRDefault="0059168F" w:rsidP="009B2242">
            <w:pPr>
              <w:ind w:firstLine="0"/>
              <w:jc w:val="left"/>
              <w:rPr>
                <w:rStyle w:val="a3"/>
                <w:rFonts w:ascii="Times New Roman" w:hAnsi="Times New Roman" w:cs="Times New Roman"/>
                <w:b w:val="0"/>
                <w:bCs/>
                <w:color w:val="auto"/>
                <w:sz w:val="28"/>
                <w:szCs w:val="28"/>
              </w:rPr>
            </w:pPr>
            <w:r w:rsidRPr="00546F58">
              <w:rPr>
                <w:rStyle w:val="a3"/>
                <w:rFonts w:ascii="Times New Roman" w:hAnsi="Times New Roman" w:cs="Times New Roman"/>
                <w:b w:val="0"/>
                <w:bCs/>
                <w:color w:val="auto"/>
                <w:sz w:val="28"/>
                <w:szCs w:val="28"/>
              </w:rPr>
              <w:t>М</w:t>
            </w:r>
            <w:r w:rsidRPr="00546F58">
              <w:rPr>
                <w:rStyle w:val="a3"/>
                <w:rFonts w:ascii="Times New Roman" w:hAnsi="Times New Roman" w:cs="Times New Roman"/>
                <w:b w:val="0"/>
                <w:bCs/>
                <w:sz w:val="28"/>
                <w:szCs w:val="28"/>
              </w:rPr>
              <w:t>ичуринского</w:t>
            </w:r>
            <w:r w:rsidR="007F20CF" w:rsidRPr="00546F58">
              <w:rPr>
                <w:rStyle w:val="a3"/>
                <w:rFonts w:ascii="Times New Roman" w:hAnsi="Times New Roman" w:cs="Times New Roman"/>
                <w:b w:val="0"/>
                <w:bCs/>
                <w:color w:val="auto"/>
                <w:sz w:val="28"/>
                <w:szCs w:val="28"/>
              </w:rPr>
              <w:t xml:space="preserve"> </w:t>
            </w:r>
          </w:p>
          <w:p w14:paraId="2A8E190B" w14:textId="77777777" w:rsidR="007F20CF" w:rsidRPr="00546F58" w:rsidRDefault="007F20CF" w:rsidP="009B2242">
            <w:pPr>
              <w:ind w:firstLine="0"/>
              <w:jc w:val="left"/>
              <w:rPr>
                <w:rFonts w:ascii="Times New Roman" w:hAnsi="Times New Roman" w:cs="Times New Roman"/>
                <w:bCs/>
                <w:sz w:val="28"/>
                <w:szCs w:val="28"/>
              </w:rPr>
            </w:pPr>
            <w:r w:rsidRPr="00546F58">
              <w:rPr>
                <w:rStyle w:val="a3"/>
                <w:rFonts w:ascii="Times New Roman" w:hAnsi="Times New Roman" w:cs="Times New Roman"/>
                <w:b w:val="0"/>
                <w:bCs/>
                <w:color w:val="auto"/>
                <w:sz w:val="28"/>
                <w:szCs w:val="28"/>
              </w:rPr>
              <w:t>сельского поселения</w:t>
            </w:r>
          </w:p>
          <w:p w14:paraId="2863730B" w14:textId="77777777" w:rsidR="007F20CF" w:rsidRPr="00546F58" w:rsidRDefault="00625C19" w:rsidP="00150F3A">
            <w:pPr>
              <w:ind w:firstLine="0"/>
              <w:jc w:val="left"/>
              <w:rPr>
                <w:rFonts w:ascii="Times New Roman" w:hAnsi="Times New Roman" w:cs="Times New Roman"/>
                <w:bCs/>
                <w:sz w:val="28"/>
                <w:szCs w:val="28"/>
              </w:rPr>
            </w:pPr>
            <w:r w:rsidRPr="00546F58">
              <w:rPr>
                <w:rStyle w:val="a3"/>
                <w:rFonts w:ascii="Times New Roman" w:hAnsi="Times New Roman" w:cs="Times New Roman"/>
                <w:b w:val="0"/>
                <w:bCs/>
                <w:color w:val="auto"/>
                <w:sz w:val="28"/>
                <w:szCs w:val="28"/>
              </w:rPr>
              <w:t>от</w:t>
            </w:r>
            <w:r w:rsidR="008F52B4" w:rsidRPr="00546F58">
              <w:rPr>
                <w:rStyle w:val="a3"/>
                <w:rFonts w:ascii="Times New Roman" w:hAnsi="Times New Roman" w:cs="Times New Roman"/>
                <w:b w:val="0"/>
                <w:bCs/>
                <w:color w:val="auto"/>
                <w:sz w:val="28"/>
                <w:szCs w:val="28"/>
              </w:rPr>
              <w:t xml:space="preserve"> </w:t>
            </w:r>
            <w:r w:rsidR="005743A7" w:rsidRPr="00546F58">
              <w:rPr>
                <w:rStyle w:val="a3"/>
                <w:rFonts w:ascii="Times New Roman" w:hAnsi="Times New Roman" w:cs="Times New Roman"/>
                <w:b w:val="0"/>
                <w:bCs/>
                <w:color w:val="auto"/>
                <w:sz w:val="28"/>
                <w:szCs w:val="28"/>
              </w:rPr>
              <w:t>_</w:t>
            </w:r>
            <w:r w:rsidR="005743A7" w:rsidRPr="00546F58">
              <w:rPr>
                <w:rStyle w:val="a3"/>
                <w:rFonts w:ascii="Times New Roman" w:hAnsi="Times New Roman" w:cs="Times New Roman"/>
                <w:bCs/>
                <w:sz w:val="28"/>
                <w:szCs w:val="28"/>
              </w:rPr>
              <w:t>_____</w:t>
            </w:r>
            <w:r w:rsidRPr="00546F58">
              <w:rPr>
                <w:rStyle w:val="a3"/>
                <w:rFonts w:ascii="Times New Roman" w:hAnsi="Times New Roman" w:cs="Times New Roman"/>
                <w:b w:val="0"/>
                <w:bCs/>
                <w:sz w:val="28"/>
                <w:szCs w:val="28"/>
              </w:rPr>
              <w:t xml:space="preserve"> №</w:t>
            </w:r>
            <w:r w:rsidR="005743A7" w:rsidRPr="00546F58">
              <w:rPr>
                <w:rStyle w:val="a3"/>
                <w:rFonts w:ascii="Times New Roman" w:hAnsi="Times New Roman" w:cs="Times New Roman"/>
                <w:b w:val="0"/>
                <w:bCs/>
                <w:sz w:val="28"/>
                <w:szCs w:val="28"/>
              </w:rPr>
              <w:t>_</w:t>
            </w:r>
            <w:r w:rsidR="005743A7" w:rsidRPr="00546F58">
              <w:rPr>
                <w:rStyle w:val="a3"/>
                <w:rFonts w:ascii="Times New Roman" w:hAnsi="Times New Roman" w:cs="Times New Roman"/>
                <w:bCs/>
                <w:sz w:val="28"/>
                <w:szCs w:val="28"/>
              </w:rPr>
              <w:t>_______</w:t>
            </w:r>
          </w:p>
        </w:tc>
      </w:tr>
    </w:tbl>
    <w:p w14:paraId="0483DA36" w14:textId="77777777" w:rsidR="009C2C8E" w:rsidRPr="00546F58" w:rsidRDefault="009C2C8E" w:rsidP="00AE608E">
      <w:pPr>
        <w:jc w:val="center"/>
        <w:rPr>
          <w:rFonts w:ascii="Times New Roman" w:hAnsi="Times New Roman" w:cs="Times New Roman"/>
          <w:bCs/>
          <w:sz w:val="28"/>
          <w:szCs w:val="28"/>
        </w:rPr>
      </w:pPr>
    </w:p>
    <w:p w14:paraId="51570855" w14:textId="77777777" w:rsidR="009C2C8E" w:rsidRPr="00546F58" w:rsidRDefault="009C2C8E" w:rsidP="00AE608E">
      <w:pPr>
        <w:ind w:firstLine="709"/>
        <w:jc w:val="center"/>
        <w:rPr>
          <w:rFonts w:ascii="Times New Roman" w:hAnsi="Times New Roman" w:cs="Times New Roman"/>
          <w:sz w:val="28"/>
          <w:szCs w:val="28"/>
        </w:rPr>
      </w:pPr>
    </w:p>
    <w:p w14:paraId="12E77FFF" w14:textId="77777777" w:rsidR="0059168F" w:rsidRPr="00546F58" w:rsidRDefault="0059168F" w:rsidP="0059168F">
      <w:pPr>
        <w:jc w:val="center"/>
        <w:rPr>
          <w:rFonts w:ascii="Times New Roman" w:hAnsi="Times New Roman" w:cs="Times New Roman"/>
          <w:b/>
          <w:sz w:val="28"/>
          <w:szCs w:val="28"/>
        </w:rPr>
      </w:pPr>
      <w:r w:rsidRPr="00546F58">
        <w:rPr>
          <w:rFonts w:ascii="Times New Roman" w:hAnsi="Times New Roman" w:cs="Times New Roman"/>
          <w:b/>
          <w:sz w:val="28"/>
          <w:szCs w:val="28"/>
        </w:rPr>
        <w:t>СОСТАВ</w:t>
      </w:r>
    </w:p>
    <w:p w14:paraId="56260851" w14:textId="77777777" w:rsidR="0059168F" w:rsidRPr="00546F58" w:rsidRDefault="0059168F" w:rsidP="0059168F">
      <w:pPr>
        <w:jc w:val="center"/>
        <w:rPr>
          <w:rFonts w:ascii="Times New Roman" w:hAnsi="Times New Roman" w:cs="Times New Roman"/>
          <w:b/>
          <w:sz w:val="28"/>
          <w:szCs w:val="28"/>
        </w:rPr>
      </w:pPr>
      <w:r w:rsidRPr="00546F58">
        <w:rPr>
          <w:rFonts w:ascii="Times New Roman" w:hAnsi="Times New Roman" w:cs="Times New Roman"/>
          <w:b/>
          <w:sz w:val="28"/>
          <w:szCs w:val="28"/>
        </w:rPr>
        <w:t xml:space="preserve">оргкомитета по проведению публичных слушаний по проекту решения </w:t>
      </w:r>
    </w:p>
    <w:p w14:paraId="0C19EB7D" w14:textId="77777777" w:rsidR="0059168F" w:rsidRPr="00546F58" w:rsidRDefault="0059168F" w:rsidP="0059168F">
      <w:pPr>
        <w:jc w:val="center"/>
        <w:rPr>
          <w:rFonts w:ascii="Times New Roman" w:hAnsi="Times New Roman" w:cs="Times New Roman"/>
          <w:b/>
          <w:sz w:val="28"/>
          <w:szCs w:val="28"/>
        </w:rPr>
      </w:pPr>
      <w:r w:rsidRPr="00546F58">
        <w:rPr>
          <w:rFonts w:ascii="Times New Roman" w:hAnsi="Times New Roman" w:cs="Times New Roman"/>
          <w:b/>
          <w:sz w:val="28"/>
          <w:szCs w:val="28"/>
        </w:rPr>
        <w:t xml:space="preserve">Совета Мичуринского сельского поселения Динского района </w:t>
      </w:r>
    </w:p>
    <w:p w14:paraId="596BC8A4" w14:textId="77777777" w:rsidR="0059168F" w:rsidRPr="00546F58" w:rsidRDefault="0059168F" w:rsidP="0059168F">
      <w:pPr>
        <w:jc w:val="center"/>
        <w:rPr>
          <w:rFonts w:ascii="Times New Roman" w:hAnsi="Times New Roman" w:cs="Times New Roman"/>
          <w:b/>
          <w:sz w:val="28"/>
          <w:szCs w:val="28"/>
        </w:rPr>
      </w:pPr>
      <w:proofErr w:type="gramStart"/>
      <w:r w:rsidRPr="00546F58">
        <w:rPr>
          <w:rFonts w:ascii="Times New Roman" w:hAnsi="Times New Roman" w:cs="Times New Roman"/>
          <w:b/>
          <w:sz w:val="28"/>
          <w:szCs w:val="28"/>
        </w:rPr>
        <w:t>« О</w:t>
      </w:r>
      <w:proofErr w:type="gramEnd"/>
      <w:r w:rsidRPr="00546F58">
        <w:rPr>
          <w:rFonts w:ascii="Times New Roman" w:hAnsi="Times New Roman" w:cs="Times New Roman"/>
          <w:b/>
          <w:sz w:val="28"/>
          <w:szCs w:val="28"/>
        </w:rPr>
        <w:t xml:space="preserve"> внесении изменений в Устав Мичуринского сельского поселения Динского района»</w:t>
      </w:r>
    </w:p>
    <w:p w14:paraId="16FD1831" w14:textId="77777777" w:rsidR="0059168F" w:rsidRPr="00546F58" w:rsidRDefault="0059168F" w:rsidP="0059168F">
      <w:pPr>
        <w:jc w:val="center"/>
        <w:rPr>
          <w:rFonts w:ascii="Times New Roman" w:hAnsi="Times New Roman" w:cs="Times New Roman"/>
          <w:b/>
          <w:sz w:val="28"/>
          <w:szCs w:val="28"/>
        </w:rPr>
      </w:pPr>
    </w:p>
    <w:p w14:paraId="0695D6C3" w14:textId="77777777" w:rsidR="009C2C8E" w:rsidRPr="00546F58" w:rsidRDefault="009C2C8E" w:rsidP="00AE608E">
      <w:pPr>
        <w:jc w:val="center"/>
        <w:rPr>
          <w:rFonts w:ascii="Times New Roman" w:hAnsi="Times New Roman" w:cs="Times New Roman"/>
          <w:sz w:val="28"/>
          <w:szCs w:val="28"/>
        </w:rPr>
      </w:pPr>
    </w:p>
    <w:p w14:paraId="3D5CAAD7" w14:textId="77777777" w:rsidR="0059168F" w:rsidRPr="00546F58" w:rsidRDefault="0059168F" w:rsidP="00AE608E">
      <w:pPr>
        <w:jc w:val="center"/>
        <w:rPr>
          <w:rFonts w:ascii="Times New Roman" w:hAnsi="Times New Roman" w:cs="Times New Roman"/>
          <w:sz w:val="28"/>
          <w:szCs w:val="28"/>
        </w:rPr>
      </w:pPr>
    </w:p>
    <w:p w14:paraId="2712D632" w14:textId="77777777" w:rsidR="00854283" w:rsidRPr="00546F58" w:rsidRDefault="00854283" w:rsidP="00AE608E">
      <w:pPr>
        <w:jc w:val="center"/>
        <w:rPr>
          <w:rFonts w:ascii="Times New Roman" w:hAnsi="Times New Roman" w:cs="Times New Roman"/>
          <w:sz w:val="28"/>
          <w:szCs w:val="28"/>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854283" w:rsidRPr="00546F58" w14:paraId="59E7BB3C" w14:textId="77777777" w:rsidTr="00854283">
        <w:tc>
          <w:tcPr>
            <w:tcW w:w="4956" w:type="dxa"/>
          </w:tcPr>
          <w:p w14:paraId="18AFF8B5" w14:textId="613697D6" w:rsidR="00854283" w:rsidRPr="00546F58" w:rsidRDefault="00957D73" w:rsidP="00854283">
            <w:pPr>
              <w:ind w:firstLine="22"/>
              <w:jc w:val="center"/>
              <w:rPr>
                <w:rFonts w:ascii="Times New Roman" w:hAnsi="Times New Roman" w:cs="Times New Roman"/>
                <w:sz w:val="28"/>
                <w:szCs w:val="28"/>
              </w:rPr>
            </w:pPr>
            <w:proofErr w:type="spellStart"/>
            <w:r>
              <w:rPr>
                <w:rFonts w:ascii="Times New Roman" w:hAnsi="Times New Roman" w:cs="Times New Roman"/>
                <w:sz w:val="28"/>
                <w:szCs w:val="28"/>
              </w:rPr>
              <w:t>Агамалов</w:t>
            </w:r>
            <w:proofErr w:type="spellEnd"/>
          </w:p>
          <w:p w14:paraId="31E5089A" w14:textId="2D7DAC4C" w:rsidR="00854283" w:rsidRPr="00546F58" w:rsidRDefault="00957D73" w:rsidP="00854283">
            <w:pPr>
              <w:ind w:firstLine="567"/>
              <w:jc w:val="center"/>
              <w:rPr>
                <w:rFonts w:ascii="Times New Roman" w:hAnsi="Times New Roman" w:cs="Times New Roman"/>
                <w:sz w:val="28"/>
                <w:szCs w:val="28"/>
              </w:rPr>
            </w:pPr>
            <w:r>
              <w:rPr>
                <w:rFonts w:ascii="Times New Roman" w:hAnsi="Times New Roman" w:cs="Times New Roman"/>
                <w:sz w:val="28"/>
                <w:szCs w:val="28"/>
              </w:rPr>
              <w:t>Аристарх Эдуардович</w:t>
            </w:r>
          </w:p>
          <w:p w14:paraId="3A87D569" w14:textId="77777777" w:rsidR="00854283" w:rsidRPr="00546F58" w:rsidRDefault="00854283" w:rsidP="00854283">
            <w:pPr>
              <w:ind w:firstLine="567"/>
              <w:jc w:val="center"/>
              <w:rPr>
                <w:rFonts w:ascii="Times New Roman" w:hAnsi="Times New Roman" w:cs="Times New Roman"/>
                <w:sz w:val="28"/>
                <w:szCs w:val="28"/>
              </w:rPr>
            </w:pPr>
          </w:p>
        </w:tc>
        <w:tc>
          <w:tcPr>
            <w:tcW w:w="4956" w:type="dxa"/>
          </w:tcPr>
          <w:p w14:paraId="0812F257" w14:textId="5675CCD7" w:rsidR="00854283" w:rsidRPr="00546F58" w:rsidRDefault="00854283" w:rsidP="00957D73">
            <w:pPr>
              <w:ind w:firstLine="0"/>
              <w:rPr>
                <w:rFonts w:ascii="Times New Roman" w:hAnsi="Times New Roman" w:cs="Times New Roman"/>
                <w:sz w:val="28"/>
                <w:szCs w:val="28"/>
              </w:rPr>
            </w:pPr>
            <w:r w:rsidRPr="00546F58">
              <w:rPr>
                <w:rFonts w:ascii="Times New Roman" w:hAnsi="Times New Roman" w:cs="Times New Roman"/>
                <w:sz w:val="28"/>
                <w:szCs w:val="28"/>
              </w:rPr>
              <w:t xml:space="preserve"> - </w:t>
            </w:r>
            <w:r w:rsidR="00957D73">
              <w:rPr>
                <w:rFonts w:ascii="Times New Roman" w:hAnsi="Times New Roman" w:cs="Times New Roman"/>
                <w:sz w:val="28"/>
                <w:szCs w:val="28"/>
              </w:rPr>
              <w:t>заместитель</w:t>
            </w:r>
            <w:r w:rsidR="00E60E99" w:rsidRPr="00546F58">
              <w:rPr>
                <w:rFonts w:ascii="Times New Roman" w:hAnsi="Times New Roman" w:cs="Times New Roman"/>
                <w:sz w:val="28"/>
                <w:szCs w:val="28"/>
              </w:rPr>
              <w:t xml:space="preserve"> </w:t>
            </w:r>
            <w:r w:rsidR="00A51124" w:rsidRPr="00546F58">
              <w:rPr>
                <w:rFonts w:ascii="Times New Roman" w:hAnsi="Times New Roman" w:cs="Times New Roman"/>
                <w:sz w:val="28"/>
                <w:szCs w:val="28"/>
              </w:rPr>
              <w:t xml:space="preserve">главы </w:t>
            </w:r>
            <w:r w:rsidRPr="00546F58">
              <w:rPr>
                <w:rFonts w:ascii="Times New Roman" w:hAnsi="Times New Roman" w:cs="Times New Roman"/>
                <w:sz w:val="28"/>
                <w:szCs w:val="28"/>
              </w:rPr>
              <w:t>администрации поселения</w:t>
            </w:r>
          </w:p>
        </w:tc>
      </w:tr>
      <w:tr w:rsidR="00854283" w:rsidRPr="00546F58" w14:paraId="303F5D48" w14:textId="77777777" w:rsidTr="00854283">
        <w:tc>
          <w:tcPr>
            <w:tcW w:w="4956" w:type="dxa"/>
          </w:tcPr>
          <w:p w14:paraId="2A06DF84" w14:textId="7E0A448E" w:rsidR="00854283" w:rsidRPr="00546F58" w:rsidRDefault="00880CB2" w:rsidP="00854283">
            <w:pPr>
              <w:ind w:firstLine="0"/>
              <w:jc w:val="center"/>
              <w:rPr>
                <w:rFonts w:ascii="Times New Roman" w:hAnsi="Times New Roman" w:cs="Times New Roman"/>
                <w:sz w:val="28"/>
                <w:szCs w:val="28"/>
              </w:rPr>
            </w:pPr>
            <w:r>
              <w:rPr>
                <w:rFonts w:ascii="Times New Roman" w:hAnsi="Times New Roman" w:cs="Times New Roman"/>
                <w:sz w:val="28"/>
                <w:szCs w:val="28"/>
              </w:rPr>
              <w:t>Исакова</w:t>
            </w:r>
          </w:p>
          <w:p w14:paraId="64B981F3" w14:textId="0F79578A" w:rsidR="00854283" w:rsidRPr="00546F58" w:rsidRDefault="00880CB2" w:rsidP="00854283">
            <w:pPr>
              <w:ind w:firstLine="0"/>
              <w:jc w:val="center"/>
              <w:rPr>
                <w:rFonts w:ascii="Times New Roman" w:hAnsi="Times New Roman" w:cs="Times New Roman"/>
                <w:sz w:val="28"/>
                <w:szCs w:val="28"/>
              </w:rPr>
            </w:pPr>
            <w:r>
              <w:rPr>
                <w:rFonts w:ascii="Times New Roman" w:hAnsi="Times New Roman" w:cs="Times New Roman"/>
                <w:sz w:val="28"/>
                <w:szCs w:val="28"/>
              </w:rPr>
              <w:t>Светлана Анатольевна</w:t>
            </w:r>
            <w:r w:rsidR="00A51124" w:rsidRPr="00546F58">
              <w:rPr>
                <w:rFonts w:ascii="Times New Roman" w:hAnsi="Times New Roman" w:cs="Times New Roman"/>
                <w:sz w:val="28"/>
                <w:szCs w:val="28"/>
              </w:rPr>
              <w:t xml:space="preserve"> </w:t>
            </w:r>
          </w:p>
        </w:tc>
        <w:tc>
          <w:tcPr>
            <w:tcW w:w="4956" w:type="dxa"/>
          </w:tcPr>
          <w:p w14:paraId="3BBB2D8E" w14:textId="77777777" w:rsidR="00854283" w:rsidRPr="00546F58" w:rsidRDefault="00854283" w:rsidP="00854283">
            <w:pPr>
              <w:ind w:firstLine="0"/>
              <w:rPr>
                <w:rFonts w:ascii="Times New Roman" w:hAnsi="Times New Roman" w:cs="Times New Roman"/>
                <w:sz w:val="28"/>
                <w:szCs w:val="28"/>
              </w:rPr>
            </w:pPr>
            <w:r w:rsidRPr="00546F58">
              <w:rPr>
                <w:rFonts w:ascii="Times New Roman" w:hAnsi="Times New Roman" w:cs="Times New Roman"/>
                <w:sz w:val="28"/>
                <w:szCs w:val="28"/>
              </w:rPr>
              <w:t xml:space="preserve">- </w:t>
            </w:r>
            <w:r w:rsidR="00A51124" w:rsidRPr="00546F58">
              <w:rPr>
                <w:rFonts w:ascii="Times New Roman" w:hAnsi="Times New Roman" w:cs="Times New Roman"/>
                <w:sz w:val="28"/>
                <w:szCs w:val="28"/>
              </w:rPr>
              <w:t>начальник</w:t>
            </w:r>
            <w:r w:rsidRPr="00546F58">
              <w:rPr>
                <w:rFonts w:ascii="Times New Roman" w:hAnsi="Times New Roman" w:cs="Times New Roman"/>
                <w:sz w:val="28"/>
                <w:szCs w:val="28"/>
              </w:rPr>
              <w:t xml:space="preserve"> общего отдела администрации поселения</w:t>
            </w:r>
          </w:p>
          <w:p w14:paraId="16CF781B" w14:textId="77777777" w:rsidR="00854283" w:rsidRPr="00546F58" w:rsidRDefault="00854283" w:rsidP="00854283">
            <w:pPr>
              <w:ind w:firstLine="0"/>
              <w:rPr>
                <w:rFonts w:ascii="Times New Roman" w:hAnsi="Times New Roman" w:cs="Times New Roman"/>
                <w:sz w:val="28"/>
                <w:szCs w:val="28"/>
              </w:rPr>
            </w:pPr>
          </w:p>
        </w:tc>
      </w:tr>
      <w:tr w:rsidR="00854283" w:rsidRPr="00546F58" w14:paraId="08AC481B" w14:textId="77777777" w:rsidTr="00854283">
        <w:tc>
          <w:tcPr>
            <w:tcW w:w="4956" w:type="dxa"/>
          </w:tcPr>
          <w:p w14:paraId="09EA52D9" w14:textId="77777777" w:rsidR="00854283" w:rsidRPr="00546F58" w:rsidRDefault="00854283" w:rsidP="00AE608E">
            <w:pPr>
              <w:ind w:firstLine="0"/>
              <w:jc w:val="center"/>
              <w:rPr>
                <w:rFonts w:ascii="Times New Roman" w:hAnsi="Times New Roman" w:cs="Times New Roman"/>
                <w:sz w:val="28"/>
                <w:szCs w:val="28"/>
              </w:rPr>
            </w:pPr>
            <w:r w:rsidRPr="00546F58">
              <w:rPr>
                <w:rFonts w:ascii="Times New Roman" w:hAnsi="Times New Roman" w:cs="Times New Roman"/>
                <w:sz w:val="28"/>
                <w:szCs w:val="28"/>
              </w:rPr>
              <w:t>Глущенко</w:t>
            </w:r>
          </w:p>
          <w:p w14:paraId="7D791171" w14:textId="77777777" w:rsidR="00854283" w:rsidRPr="00546F58" w:rsidRDefault="00854283" w:rsidP="00AE608E">
            <w:pPr>
              <w:ind w:firstLine="0"/>
              <w:jc w:val="center"/>
              <w:rPr>
                <w:rFonts w:ascii="Times New Roman" w:hAnsi="Times New Roman" w:cs="Times New Roman"/>
                <w:sz w:val="28"/>
                <w:szCs w:val="28"/>
              </w:rPr>
            </w:pPr>
            <w:r w:rsidRPr="00546F58">
              <w:rPr>
                <w:rFonts w:ascii="Times New Roman" w:hAnsi="Times New Roman" w:cs="Times New Roman"/>
                <w:sz w:val="28"/>
                <w:szCs w:val="28"/>
              </w:rPr>
              <w:t>Татьяна Анатольевна</w:t>
            </w:r>
          </w:p>
          <w:p w14:paraId="289F0840" w14:textId="77777777" w:rsidR="00854283" w:rsidRPr="00546F58" w:rsidRDefault="00854283" w:rsidP="00AE608E">
            <w:pPr>
              <w:ind w:firstLine="0"/>
              <w:jc w:val="center"/>
              <w:rPr>
                <w:rFonts w:ascii="Times New Roman" w:hAnsi="Times New Roman" w:cs="Times New Roman"/>
                <w:sz w:val="28"/>
                <w:szCs w:val="28"/>
              </w:rPr>
            </w:pPr>
          </w:p>
        </w:tc>
        <w:tc>
          <w:tcPr>
            <w:tcW w:w="4956" w:type="dxa"/>
          </w:tcPr>
          <w:p w14:paraId="780C3DD0" w14:textId="77777777" w:rsidR="00854283" w:rsidRPr="00546F58" w:rsidRDefault="00854283" w:rsidP="00854283">
            <w:pPr>
              <w:ind w:firstLine="0"/>
              <w:rPr>
                <w:rFonts w:ascii="Times New Roman" w:hAnsi="Times New Roman" w:cs="Times New Roman"/>
                <w:sz w:val="28"/>
                <w:szCs w:val="28"/>
              </w:rPr>
            </w:pPr>
            <w:r w:rsidRPr="00546F58">
              <w:rPr>
                <w:rFonts w:ascii="Times New Roman" w:hAnsi="Times New Roman" w:cs="Times New Roman"/>
                <w:sz w:val="28"/>
                <w:szCs w:val="28"/>
              </w:rPr>
              <w:t>- депутат Совета Мичуринского сельского поселения</w:t>
            </w:r>
          </w:p>
        </w:tc>
      </w:tr>
      <w:tr w:rsidR="00854283" w:rsidRPr="00546F58" w14:paraId="161DE203" w14:textId="77777777" w:rsidTr="00854283">
        <w:tc>
          <w:tcPr>
            <w:tcW w:w="4956" w:type="dxa"/>
          </w:tcPr>
          <w:p w14:paraId="5456EAE1" w14:textId="77777777" w:rsidR="00854283" w:rsidRPr="00546F58" w:rsidRDefault="00854283" w:rsidP="00854283">
            <w:pPr>
              <w:ind w:firstLine="0"/>
              <w:jc w:val="center"/>
              <w:rPr>
                <w:rFonts w:ascii="Times New Roman" w:hAnsi="Times New Roman" w:cs="Times New Roman"/>
                <w:sz w:val="28"/>
                <w:szCs w:val="28"/>
              </w:rPr>
            </w:pPr>
            <w:r w:rsidRPr="00546F58">
              <w:rPr>
                <w:rFonts w:ascii="Times New Roman" w:hAnsi="Times New Roman" w:cs="Times New Roman"/>
                <w:sz w:val="28"/>
                <w:szCs w:val="28"/>
              </w:rPr>
              <w:t>Дружинин</w:t>
            </w:r>
          </w:p>
          <w:p w14:paraId="257DA6FC" w14:textId="77777777" w:rsidR="00854283" w:rsidRPr="00546F58" w:rsidRDefault="00854283" w:rsidP="00854283">
            <w:pPr>
              <w:ind w:firstLine="0"/>
              <w:jc w:val="center"/>
              <w:rPr>
                <w:rFonts w:ascii="Times New Roman" w:hAnsi="Times New Roman" w:cs="Times New Roman"/>
                <w:sz w:val="28"/>
                <w:szCs w:val="28"/>
              </w:rPr>
            </w:pPr>
            <w:r w:rsidRPr="00546F58">
              <w:rPr>
                <w:rFonts w:ascii="Times New Roman" w:hAnsi="Times New Roman" w:cs="Times New Roman"/>
                <w:sz w:val="28"/>
                <w:szCs w:val="28"/>
              </w:rPr>
              <w:t xml:space="preserve"> Евгений Владимирович</w:t>
            </w:r>
          </w:p>
          <w:p w14:paraId="607BE4F1" w14:textId="77777777" w:rsidR="00854283" w:rsidRPr="00546F58" w:rsidRDefault="00854283" w:rsidP="00854283">
            <w:pPr>
              <w:ind w:firstLine="0"/>
              <w:jc w:val="center"/>
              <w:rPr>
                <w:rFonts w:ascii="Times New Roman" w:hAnsi="Times New Roman" w:cs="Times New Roman"/>
                <w:sz w:val="28"/>
                <w:szCs w:val="28"/>
              </w:rPr>
            </w:pPr>
          </w:p>
        </w:tc>
        <w:tc>
          <w:tcPr>
            <w:tcW w:w="4956" w:type="dxa"/>
          </w:tcPr>
          <w:p w14:paraId="0C0AD1C3" w14:textId="77777777" w:rsidR="00854283" w:rsidRPr="00546F58" w:rsidRDefault="00854283" w:rsidP="00854283">
            <w:pPr>
              <w:ind w:firstLine="0"/>
              <w:rPr>
                <w:rFonts w:ascii="Times New Roman" w:hAnsi="Times New Roman" w:cs="Times New Roman"/>
                <w:sz w:val="28"/>
                <w:szCs w:val="28"/>
              </w:rPr>
            </w:pPr>
            <w:r w:rsidRPr="00546F58">
              <w:rPr>
                <w:rFonts w:ascii="Times New Roman" w:hAnsi="Times New Roman" w:cs="Times New Roman"/>
                <w:sz w:val="28"/>
                <w:szCs w:val="28"/>
              </w:rPr>
              <w:t>- депутат Совета Мичуринского сельского поселения</w:t>
            </w:r>
          </w:p>
        </w:tc>
      </w:tr>
      <w:tr w:rsidR="00854283" w:rsidRPr="00546F58" w14:paraId="1CA3E7A2" w14:textId="77777777" w:rsidTr="00854283">
        <w:tc>
          <w:tcPr>
            <w:tcW w:w="4956" w:type="dxa"/>
          </w:tcPr>
          <w:p w14:paraId="13743B19" w14:textId="77777777" w:rsidR="00854283" w:rsidRPr="00546F58" w:rsidRDefault="00854283" w:rsidP="00854283">
            <w:pPr>
              <w:ind w:firstLine="0"/>
              <w:jc w:val="center"/>
              <w:rPr>
                <w:rFonts w:ascii="Times New Roman" w:hAnsi="Times New Roman" w:cs="Times New Roman"/>
                <w:sz w:val="28"/>
                <w:szCs w:val="28"/>
              </w:rPr>
            </w:pPr>
            <w:r w:rsidRPr="00546F58">
              <w:rPr>
                <w:rFonts w:ascii="Times New Roman" w:hAnsi="Times New Roman" w:cs="Times New Roman"/>
                <w:sz w:val="28"/>
                <w:szCs w:val="28"/>
              </w:rPr>
              <w:t xml:space="preserve">Андреева </w:t>
            </w:r>
          </w:p>
          <w:p w14:paraId="6D0BF5C9" w14:textId="77777777" w:rsidR="00854283" w:rsidRPr="00546F58" w:rsidRDefault="00854283" w:rsidP="00854283">
            <w:pPr>
              <w:ind w:firstLine="0"/>
              <w:jc w:val="center"/>
              <w:rPr>
                <w:rFonts w:ascii="Times New Roman" w:hAnsi="Times New Roman" w:cs="Times New Roman"/>
                <w:sz w:val="28"/>
                <w:szCs w:val="28"/>
              </w:rPr>
            </w:pPr>
            <w:r w:rsidRPr="00546F58">
              <w:rPr>
                <w:rFonts w:ascii="Times New Roman" w:hAnsi="Times New Roman" w:cs="Times New Roman"/>
                <w:sz w:val="28"/>
                <w:szCs w:val="28"/>
              </w:rPr>
              <w:t>Наталья Андреевна</w:t>
            </w:r>
          </w:p>
        </w:tc>
        <w:tc>
          <w:tcPr>
            <w:tcW w:w="4956" w:type="dxa"/>
          </w:tcPr>
          <w:p w14:paraId="7906A874" w14:textId="77777777" w:rsidR="00880CB2" w:rsidRDefault="00880CB2" w:rsidP="00854283">
            <w:pPr>
              <w:ind w:firstLine="0"/>
              <w:rPr>
                <w:rFonts w:ascii="Times New Roman" w:hAnsi="Times New Roman" w:cs="Times New Roman"/>
                <w:sz w:val="28"/>
                <w:szCs w:val="28"/>
              </w:rPr>
            </w:pPr>
          </w:p>
          <w:p w14:paraId="7EE119B3" w14:textId="690B7EA6" w:rsidR="00854283" w:rsidRPr="00546F58" w:rsidRDefault="00854283" w:rsidP="00854283">
            <w:pPr>
              <w:ind w:firstLine="0"/>
              <w:rPr>
                <w:rFonts w:ascii="Times New Roman" w:hAnsi="Times New Roman" w:cs="Times New Roman"/>
                <w:sz w:val="28"/>
                <w:szCs w:val="28"/>
              </w:rPr>
            </w:pPr>
            <w:r w:rsidRPr="00546F58">
              <w:rPr>
                <w:rFonts w:ascii="Times New Roman" w:hAnsi="Times New Roman" w:cs="Times New Roman"/>
                <w:sz w:val="28"/>
                <w:szCs w:val="28"/>
              </w:rPr>
              <w:t>- руководитель ТОС № 2</w:t>
            </w:r>
          </w:p>
        </w:tc>
      </w:tr>
    </w:tbl>
    <w:p w14:paraId="56F9F237" w14:textId="77777777" w:rsidR="00854283" w:rsidRPr="00546F58" w:rsidRDefault="00854283" w:rsidP="00AE608E">
      <w:pPr>
        <w:jc w:val="center"/>
        <w:rPr>
          <w:rFonts w:ascii="Times New Roman" w:hAnsi="Times New Roman" w:cs="Times New Roman"/>
          <w:sz w:val="28"/>
          <w:szCs w:val="28"/>
        </w:rPr>
      </w:pPr>
    </w:p>
    <w:p w14:paraId="4DCE02F1" w14:textId="77777777" w:rsidR="0059168F" w:rsidRPr="00546F58" w:rsidRDefault="0059168F" w:rsidP="0059168F">
      <w:pPr>
        <w:ind w:firstLine="567"/>
        <w:rPr>
          <w:rFonts w:ascii="Times New Roman" w:hAnsi="Times New Roman" w:cs="Times New Roman"/>
          <w:sz w:val="28"/>
          <w:szCs w:val="28"/>
        </w:rPr>
      </w:pPr>
    </w:p>
    <w:p w14:paraId="7353C505" w14:textId="77777777" w:rsidR="0059168F" w:rsidRPr="00546F58" w:rsidRDefault="0059168F" w:rsidP="00AE608E">
      <w:pPr>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420"/>
        <w:gridCol w:w="2280"/>
        <w:gridCol w:w="3740"/>
        <w:gridCol w:w="46"/>
      </w:tblGrid>
      <w:tr w:rsidR="009C2C8E" w:rsidRPr="00546F58" w14:paraId="7B26A7E2" w14:textId="77777777" w:rsidTr="00854283">
        <w:trPr>
          <w:gridAfter w:val="1"/>
          <w:wAfter w:w="46" w:type="dxa"/>
        </w:trPr>
        <w:tc>
          <w:tcPr>
            <w:tcW w:w="3360" w:type="dxa"/>
            <w:tcBorders>
              <w:top w:val="nil"/>
              <w:left w:val="nil"/>
              <w:bottom w:val="nil"/>
              <w:right w:val="nil"/>
            </w:tcBorders>
          </w:tcPr>
          <w:p w14:paraId="6FBA391D" w14:textId="77777777" w:rsidR="009C2C8E" w:rsidRPr="00546F58"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14:paraId="562E07BE" w14:textId="77777777" w:rsidR="009C2C8E" w:rsidRPr="00546F58"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14:paraId="3EEBE7C1" w14:textId="77777777" w:rsidR="009C2C8E" w:rsidRPr="00546F58" w:rsidRDefault="009C2C8E" w:rsidP="00AE608E">
            <w:pPr>
              <w:pStyle w:val="affa"/>
              <w:rPr>
                <w:rFonts w:ascii="Times New Roman" w:hAnsi="Times New Roman" w:cs="Times New Roman"/>
                <w:sz w:val="28"/>
                <w:szCs w:val="28"/>
              </w:rPr>
            </w:pPr>
          </w:p>
        </w:tc>
      </w:tr>
      <w:tr w:rsidR="009C2C8E" w:rsidRPr="00546F58" w14:paraId="00DD9026" w14:textId="77777777" w:rsidTr="00854283">
        <w:trPr>
          <w:gridAfter w:val="1"/>
          <w:wAfter w:w="46" w:type="dxa"/>
        </w:trPr>
        <w:tc>
          <w:tcPr>
            <w:tcW w:w="3360" w:type="dxa"/>
            <w:tcBorders>
              <w:top w:val="nil"/>
              <w:left w:val="nil"/>
              <w:bottom w:val="nil"/>
              <w:right w:val="nil"/>
            </w:tcBorders>
          </w:tcPr>
          <w:p w14:paraId="150381F7" w14:textId="77777777" w:rsidR="009C2C8E" w:rsidRPr="00546F58"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429D93C2" w14:textId="77777777" w:rsidR="009C2C8E" w:rsidRPr="00546F58"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323A47B4" w14:textId="77777777" w:rsidR="009C2C8E" w:rsidRPr="00546F58" w:rsidRDefault="009C2C8E" w:rsidP="00AE608E">
            <w:pPr>
              <w:pStyle w:val="affa"/>
              <w:rPr>
                <w:rFonts w:ascii="Times New Roman" w:hAnsi="Times New Roman" w:cs="Times New Roman"/>
                <w:sz w:val="28"/>
                <w:szCs w:val="28"/>
              </w:rPr>
            </w:pPr>
          </w:p>
        </w:tc>
      </w:tr>
      <w:tr w:rsidR="009C2C8E" w:rsidRPr="00546F58" w14:paraId="1065DCB6" w14:textId="77777777" w:rsidTr="00854283">
        <w:trPr>
          <w:gridAfter w:val="1"/>
          <w:wAfter w:w="46" w:type="dxa"/>
        </w:trPr>
        <w:tc>
          <w:tcPr>
            <w:tcW w:w="3360" w:type="dxa"/>
            <w:tcBorders>
              <w:top w:val="nil"/>
              <w:left w:val="nil"/>
              <w:bottom w:val="nil"/>
              <w:right w:val="nil"/>
            </w:tcBorders>
          </w:tcPr>
          <w:p w14:paraId="4EEFA76B" w14:textId="77777777" w:rsidR="009C2C8E" w:rsidRPr="00546F58"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14:paraId="5AF694C1" w14:textId="77777777" w:rsidR="009C2C8E" w:rsidRPr="00546F58"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14:paraId="40B59019" w14:textId="77777777" w:rsidR="009C2C8E" w:rsidRPr="00546F58" w:rsidRDefault="009C2C8E" w:rsidP="00AE608E">
            <w:pPr>
              <w:pStyle w:val="affa"/>
              <w:rPr>
                <w:rFonts w:ascii="Times New Roman" w:hAnsi="Times New Roman" w:cs="Times New Roman"/>
                <w:sz w:val="28"/>
                <w:szCs w:val="28"/>
              </w:rPr>
            </w:pPr>
          </w:p>
        </w:tc>
      </w:tr>
      <w:tr w:rsidR="009C2C8E" w:rsidRPr="00546F58" w14:paraId="7F554A38" w14:textId="77777777" w:rsidTr="00854283">
        <w:trPr>
          <w:gridAfter w:val="1"/>
          <w:wAfter w:w="46" w:type="dxa"/>
        </w:trPr>
        <w:tc>
          <w:tcPr>
            <w:tcW w:w="3360" w:type="dxa"/>
            <w:tcBorders>
              <w:top w:val="nil"/>
              <w:left w:val="nil"/>
              <w:bottom w:val="nil"/>
              <w:right w:val="nil"/>
            </w:tcBorders>
          </w:tcPr>
          <w:p w14:paraId="2ED0EC7D" w14:textId="77777777" w:rsidR="009C2C8E" w:rsidRPr="00546F58"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200D3DFF" w14:textId="77777777" w:rsidR="009C2C8E" w:rsidRPr="00546F58"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37101729" w14:textId="77777777" w:rsidR="009C2C8E" w:rsidRPr="00546F58" w:rsidRDefault="009C2C8E" w:rsidP="00AE608E">
            <w:pPr>
              <w:pStyle w:val="affa"/>
              <w:rPr>
                <w:rFonts w:ascii="Times New Roman" w:hAnsi="Times New Roman" w:cs="Times New Roman"/>
                <w:sz w:val="28"/>
                <w:szCs w:val="28"/>
              </w:rPr>
            </w:pPr>
          </w:p>
        </w:tc>
      </w:tr>
      <w:tr w:rsidR="009C2C8E" w:rsidRPr="00546F58" w14:paraId="476C2E31" w14:textId="77777777" w:rsidTr="00854283">
        <w:trPr>
          <w:gridAfter w:val="1"/>
          <w:wAfter w:w="46" w:type="dxa"/>
        </w:trPr>
        <w:tc>
          <w:tcPr>
            <w:tcW w:w="9800" w:type="dxa"/>
            <w:gridSpan w:val="4"/>
            <w:tcBorders>
              <w:top w:val="nil"/>
              <w:left w:val="nil"/>
              <w:bottom w:val="nil"/>
              <w:right w:val="nil"/>
            </w:tcBorders>
          </w:tcPr>
          <w:p w14:paraId="060D4DBE" w14:textId="77777777" w:rsidR="009C2C8E" w:rsidRPr="00546F58" w:rsidRDefault="009C2C8E" w:rsidP="00AE608E">
            <w:pPr>
              <w:pStyle w:val="1"/>
              <w:spacing w:before="0" w:after="0"/>
              <w:rPr>
                <w:rFonts w:ascii="Times New Roman" w:hAnsi="Times New Roman" w:cs="Times New Roman"/>
                <w:b w:val="0"/>
                <w:color w:val="auto"/>
                <w:sz w:val="28"/>
                <w:szCs w:val="28"/>
              </w:rPr>
            </w:pPr>
          </w:p>
        </w:tc>
      </w:tr>
      <w:tr w:rsidR="009C2C8E" w:rsidRPr="00546F58" w14:paraId="63970300" w14:textId="77777777" w:rsidTr="00854283">
        <w:trPr>
          <w:gridAfter w:val="1"/>
          <w:wAfter w:w="46" w:type="dxa"/>
        </w:trPr>
        <w:tc>
          <w:tcPr>
            <w:tcW w:w="3360" w:type="dxa"/>
            <w:tcBorders>
              <w:top w:val="nil"/>
              <w:left w:val="nil"/>
              <w:bottom w:val="nil"/>
              <w:right w:val="nil"/>
            </w:tcBorders>
          </w:tcPr>
          <w:p w14:paraId="1C34E22C" w14:textId="77777777" w:rsidR="009C2C8E" w:rsidRPr="00546F58"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33D579B1" w14:textId="77777777" w:rsidR="009C2C8E" w:rsidRPr="00546F58"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1FAA4EA0" w14:textId="77777777" w:rsidR="009C2C8E" w:rsidRPr="00546F58" w:rsidRDefault="009C2C8E" w:rsidP="00AE608E">
            <w:pPr>
              <w:pStyle w:val="affa"/>
              <w:rPr>
                <w:rFonts w:ascii="Times New Roman" w:hAnsi="Times New Roman" w:cs="Times New Roman"/>
                <w:sz w:val="28"/>
                <w:szCs w:val="28"/>
              </w:rPr>
            </w:pPr>
          </w:p>
        </w:tc>
      </w:tr>
      <w:tr w:rsidR="009C2C8E" w:rsidRPr="00546F58" w14:paraId="2C4A7A79" w14:textId="77777777" w:rsidTr="00854283">
        <w:trPr>
          <w:gridAfter w:val="1"/>
          <w:wAfter w:w="46" w:type="dxa"/>
        </w:trPr>
        <w:tc>
          <w:tcPr>
            <w:tcW w:w="3360" w:type="dxa"/>
            <w:tcBorders>
              <w:top w:val="nil"/>
              <w:left w:val="nil"/>
              <w:bottom w:val="nil"/>
              <w:right w:val="nil"/>
            </w:tcBorders>
          </w:tcPr>
          <w:p w14:paraId="335AFDA7" w14:textId="77777777" w:rsidR="009C2C8E" w:rsidRPr="00546F58"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14:paraId="44C1C3AA" w14:textId="77777777" w:rsidR="009C2C8E" w:rsidRPr="00546F58"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14:paraId="587C1BFC" w14:textId="77777777" w:rsidR="009C2C8E" w:rsidRPr="00546F58" w:rsidRDefault="009C2C8E" w:rsidP="00AE608E">
            <w:pPr>
              <w:pStyle w:val="affa"/>
              <w:rPr>
                <w:rFonts w:ascii="Times New Roman" w:hAnsi="Times New Roman" w:cs="Times New Roman"/>
                <w:sz w:val="28"/>
                <w:szCs w:val="28"/>
              </w:rPr>
            </w:pPr>
          </w:p>
        </w:tc>
      </w:tr>
      <w:tr w:rsidR="009C2C8E" w:rsidRPr="00546F58" w14:paraId="1EB0C9E5" w14:textId="77777777" w:rsidTr="00854283">
        <w:trPr>
          <w:gridAfter w:val="1"/>
          <w:wAfter w:w="46" w:type="dxa"/>
        </w:trPr>
        <w:tc>
          <w:tcPr>
            <w:tcW w:w="3360" w:type="dxa"/>
            <w:tcBorders>
              <w:top w:val="nil"/>
              <w:left w:val="nil"/>
              <w:bottom w:val="nil"/>
              <w:right w:val="nil"/>
            </w:tcBorders>
          </w:tcPr>
          <w:p w14:paraId="40494B53" w14:textId="77777777" w:rsidR="009C2C8E" w:rsidRPr="00546F58"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56DB810C" w14:textId="77777777" w:rsidR="009C2C8E" w:rsidRPr="00546F58"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3DF297A7" w14:textId="77777777" w:rsidR="009C2C8E" w:rsidRPr="00546F58" w:rsidRDefault="009C2C8E" w:rsidP="00AE608E">
            <w:pPr>
              <w:pStyle w:val="affa"/>
              <w:rPr>
                <w:rFonts w:ascii="Times New Roman" w:hAnsi="Times New Roman" w:cs="Times New Roman"/>
                <w:sz w:val="28"/>
                <w:szCs w:val="28"/>
              </w:rPr>
            </w:pPr>
          </w:p>
        </w:tc>
      </w:tr>
      <w:tr w:rsidR="009C2C8E" w:rsidRPr="00546F58" w14:paraId="23F3188D" w14:textId="77777777" w:rsidTr="00854283">
        <w:trPr>
          <w:gridAfter w:val="1"/>
          <w:wAfter w:w="46" w:type="dxa"/>
        </w:trPr>
        <w:tc>
          <w:tcPr>
            <w:tcW w:w="3360" w:type="dxa"/>
            <w:tcBorders>
              <w:top w:val="nil"/>
              <w:left w:val="nil"/>
              <w:bottom w:val="nil"/>
              <w:right w:val="nil"/>
            </w:tcBorders>
          </w:tcPr>
          <w:p w14:paraId="7F3E2310" w14:textId="77777777" w:rsidR="009C2C8E" w:rsidRPr="00546F58"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0DD42AF4" w14:textId="77777777" w:rsidR="009C2C8E" w:rsidRPr="00546F58"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1F809C26" w14:textId="77777777" w:rsidR="009C2C8E" w:rsidRPr="00546F58" w:rsidRDefault="009C2C8E" w:rsidP="00AE608E">
            <w:pPr>
              <w:pStyle w:val="affa"/>
              <w:rPr>
                <w:rFonts w:ascii="Times New Roman" w:hAnsi="Times New Roman" w:cs="Times New Roman"/>
                <w:sz w:val="28"/>
                <w:szCs w:val="28"/>
              </w:rPr>
            </w:pPr>
          </w:p>
        </w:tc>
      </w:tr>
      <w:tr w:rsidR="005B3D1B" w:rsidRPr="00546F58" w14:paraId="55AAFD45" w14:textId="77777777" w:rsidTr="00854283">
        <w:trPr>
          <w:gridAfter w:val="1"/>
          <w:wAfter w:w="46" w:type="dxa"/>
        </w:trPr>
        <w:tc>
          <w:tcPr>
            <w:tcW w:w="3360" w:type="dxa"/>
            <w:tcBorders>
              <w:top w:val="nil"/>
              <w:left w:val="nil"/>
              <w:bottom w:val="nil"/>
              <w:right w:val="nil"/>
            </w:tcBorders>
          </w:tcPr>
          <w:p w14:paraId="40019C49" w14:textId="77777777" w:rsidR="005B3D1B" w:rsidRPr="00546F58" w:rsidRDefault="005B3D1B"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18D565CD" w14:textId="77777777" w:rsidR="005B3D1B" w:rsidRPr="00546F58" w:rsidRDefault="005B3D1B"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4DAF35AD" w14:textId="77777777" w:rsidR="005B3D1B" w:rsidRPr="00546F58" w:rsidRDefault="005B3D1B" w:rsidP="00AE608E">
            <w:pPr>
              <w:pStyle w:val="affa"/>
              <w:rPr>
                <w:rFonts w:ascii="Times New Roman" w:hAnsi="Times New Roman" w:cs="Times New Roman"/>
                <w:sz w:val="28"/>
                <w:szCs w:val="28"/>
              </w:rPr>
            </w:pPr>
          </w:p>
        </w:tc>
      </w:tr>
      <w:tr w:rsidR="009C2C8E" w:rsidRPr="00546F58" w14:paraId="15B87519" w14:textId="77777777" w:rsidTr="00854283">
        <w:trPr>
          <w:gridAfter w:val="1"/>
          <w:wAfter w:w="46" w:type="dxa"/>
        </w:trPr>
        <w:tc>
          <w:tcPr>
            <w:tcW w:w="3360" w:type="dxa"/>
            <w:tcBorders>
              <w:top w:val="nil"/>
              <w:left w:val="nil"/>
              <w:bottom w:val="nil"/>
              <w:right w:val="nil"/>
            </w:tcBorders>
          </w:tcPr>
          <w:p w14:paraId="1BC32E97" w14:textId="77777777" w:rsidR="009C2C8E" w:rsidRPr="00546F58"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14:paraId="29DF0743" w14:textId="77777777" w:rsidR="009C2C8E" w:rsidRPr="00546F58"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14:paraId="6C2655DA" w14:textId="77777777" w:rsidR="009C2C8E" w:rsidRPr="00546F58" w:rsidRDefault="009C2C8E" w:rsidP="00AE608E">
            <w:pPr>
              <w:pStyle w:val="affa"/>
              <w:rPr>
                <w:rFonts w:ascii="Times New Roman" w:hAnsi="Times New Roman" w:cs="Times New Roman"/>
                <w:sz w:val="28"/>
                <w:szCs w:val="28"/>
              </w:rPr>
            </w:pPr>
          </w:p>
        </w:tc>
      </w:tr>
      <w:tr w:rsidR="009C2C8E" w:rsidRPr="00546F58" w14:paraId="5ED65436" w14:textId="77777777" w:rsidTr="00854283">
        <w:trPr>
          <w:gridAfter w:val="1"/>
          <w:wAfter w:w="46" w:type="dxa"/>
        </w:trPr>
        <w:tc>
          <w:tcPr>
            <w:tcW w:w="3360" w:type="dxa"/>
            <w:tcBorders>
              <w:top w:val="nil"/>
              <w:left w:val="nil"/>
              <w:bottom w:val="nil"/>
              <w:right w:val="nil"/>
            </w:tcBorders>
          </w:tcPr>
          <w:p w14:paraId="6070FEF2" w14:textId="77777777" w:rsidR="009C2C8E" w:rsidRPr="00546F58"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69F172F6" w14:textId="77777777" w:rsidR="009C2C8E" w:rsidRPr="00546F58"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6ED43A88" w14:textId="77777777" w:rsidR="009C2C8E" w:rsidRPr="00546F58" w:rsidRDefault="009C2C8E" w:rsidP="00AE608E">
            <w:pPr>
              <w:pStyle w:val="affa"/>
              <w:rPr>
                <w:rFonts w:ascii="Times New Roman" w:hAnsi="Times New Roman" w:cs="Times New Roman"/>
                <w:sz w:val="28"/>
                <w:szCs w:val="28"/>
              </w:rPr>
            </w:pPr>
          </w:p>
        </w:tc>
      </w:tr>
      <w:tr w:rsidR="009C2C8E" w:rsidRPr="00546F58" w14:paraId="5E2BF585" w14:textId="77777777" w:rsidTr="00854283">
        <w:trPr>
          <w:gridAfter w:val="1"/>
          <w:wAfter w:w="46" w:type="dxa"/>
        </w:trPr>
        <w:tc>
          <w:tcPr>
            <w:tcW w:w="3360" w:type="dxa"/>
            <w:tcBorders>
              <w:top w:val="nil"/>
              <w:left w:val="nil"/>
              <w:bottom w:val="nil"/>
              <w:right w:val="nil"/>
            </w:tcBorders>
          </w:tcPr>
          <w:p w14:paraId="5F698F88" w14:textId="77777777" w:rsidR="009447A8" w:rsidRPr="00546F58" w:rsidRDefault="009447A8" w:rsidP="009447A8">
            <w:pPr>
              <w:rPr>
                <w:rFonts w:ascii="Times New Roman" w:hAnsi="Times New Roman" w:cs="Times New Roman"/>
                <w:sz w:val="28"/>
                <w:szCs w:val="28"/>
              </w:rPr>
            </w:pPr>
          </w:p>
        </w:tc>
        <w:tc>
          <w:tcPr>
            <w:tcW w:w="420" w:type="dxa"/>
            <w:tcBorders>
              <w:top w:val="nil"/>
              <w:left w:val="nil"/>
              <w:bottom w:val="nil"/>
              <w:right w:val="nil"/>
            </w:tcBorders>
          </w:tcPr>
          <w:p w14:paraId="6FB42E2B" w14:textId="77777777" w:rsidR="009C2C8E" w:rsidRPr="00546F58"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14:paraId="6E5C18AF" w14:textId="77777777" w:rsidR="009C2C8E" w:rsidRPr="00546F58" w:rsidRDefault="009C2C8E" w:rsidP="00AE608E">
            <w:pPr>
              <w:pStyle w:val="affa"/>
              <w:rPr>
                <w:rFonts w:ascii="Times New Roman" w:hAnsi="Times New Roman" w:cs="Times New Roman"/>
                <w:sz w:val="28"/>
                <w:szCs w:val="28"/>
              </w:rPr>
            </w:pPr>
          </w:p>
        </w:tc>
      </w:tr>
      <w:tr w:rsidR="009C2C8E" w:rsidRPr="00546F58" w14:paraId="439223D1" w14:textId="77777777" w:rsidTr="00854283">
        <w:trPr>
          <w:gridAfter w:val="1"/>
          <w:wAfter w:w="46" w:type="dxa"/>
        </w:trPr>
        <w:tc>
          <w:tcPr>
            <w:tcW w:w="3360" w:type="dxa"/>
            <w:tcBorders>
              <w:top w:val="nil"/>
              <w:left w:val="nil"/>
              <w:bottom w:val="nil"/>
              <w:right w:val="nil"/>
            </w:tcBorders>
          </w:tcPr>
          <w:p w14:paraId="5776EA93" w14:textId="77777777" w:rsidR="009C2C8E" w:rsidRPr="00546F58"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0811DB87" w14:textId="77777777" w:rsidR="009C2C8E" w:rsidRPr="00546F58"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301F8084" w14:textId="77777777" w:rsidR="009C2C8E" w:rsidRPr="00546F58" w:rsidRDefault="009C2C8E" w:rsidP="00AE608E">
            <w:pPr>
              <w:pStyle w:val="affa"/>
              <w:rPr>
                <w:rFonts w:ascii="Times New Roman" w:hAnsi="Times New Roman" w:cs="Times New Roman"/>
                <w:sz w:val="28"/>
                <w:szCs w:val="28"/>
              </w:rPr>
            </w:pPr>
          </w:p>
        </w:tc>
      </w:tr>
      <w:tr w:rsidR="009C2C8E" w:rsidRPr="00546F58" w14:paraId="70114963" w14:textId="77777777" w:rsidTr="00854283">
        <w:trPr>
          <w:gridAfter w:val="1"/>
          <w:wAfter w:w="46" w:type="dxa"/>
        </w:trPr>
        <w:tc>
          <w:tcPr>
            <w:tcW w:w="3360" w:type="dxa"/>
            <w:tcBorders>
              <w:top w:val="nil"/>
              <w:left w:val="nil"/>
              <w:bottom w:val="nil"/>
              <w:right w:val="nil"/>
            </w:tcBorders>
          </w:tcPr>
          <w:p w14:paraId="5874D6ED" w14:textId="77777777" w:rsidR="009C2C8E" w:rsidRPr="00546F58"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15661F50" w14:textId="77777777" w:rsidR="009C2C8E" w:rsidRPr="00546F58"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09CBF20B" w14:textId="77777777" w:rsidR="009C2C8E" w:rsidRPr="00546F58" w:rsidRDefault="009C2C8E" w:rsidP="00AE608E">
            <w:pPr>
              <w:pStyle w:val="affa"/>
              <w:rPr>
                <w:rFonts w:ascii="Times New Roman" w:hAnsi="Times New Roman" w:cs="Times New Roman"/>
                <w:sz w:val="28"/>
                <w:szCs w:val="28"/>
              </w:rPr>
            </w:pPr>
          </w:p>
        </w:tc>
      </w:tr>
      <w:tr w:rsidR="00854283" w:rsidRPr="00546F58" w14:paraId="203A12A3" w14:textId="77777777" w:rsidTr="00854283">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3"/>
          <w:wBefore w:w="6060" w:type="dxa"/>
          <w:trHeight w:val="1640"/>
        </w:trPr>
        <w:tc>
          <w:tcPr>
            <w:tcW w:w="3786" w:type="dxa"/>
            <w:gridSpan w:val="2"/>
          </w:tcPr>
          <w:p w14:paraId="62396069" w14:textId="77777777" w:rsidR="00854283" w:rsidRPr="00546F58" w:rsidRDefault="00854283" w:rsidP="00473609">
            <w:pPr>
              <w:ind w:firstLine="0"/>
              <w:jc w:val="left"/>
              <w:rPr>
                <w:rFonts w:ascii="Times New Roman" w:hAnsi="Times New Roman" w:cs="Times New Roman"/>
                <w:sz w:val="28"/>
                <w:szCs w:val="28"/>
              </w:rPr>
            </w:pPr>
            <w:r w:rsidRPr="00546F58">
              <w:rPr>
                <w:rStyle w:val="a3"/>
                <w:rFonts w:ascii="Times New Roman" w:hAnsi="Times New Roman" w:cs="Times New Roman"/>
                <w:b w:val="0"/>
                <w:bCs/>
                <w:color w:val="auto"/>
                <w:sz w:val="28"/>
                <w:szCs w:val="28"/>
              </w:rPr>
              <w:t>Приложение № 3</w:t>
            </w:r>
          </w:p>
          <w:p w14:paraId="4E348951" w14:textId="77777777" w:rsidR="00854283" w:rsidRPr="00546F58" w:rsidRDefault="00854283" w:rsidP="00473609">
            <w:pPr>
              <w:ind w:firstLine="0"/>
              <w:jc w:val="left"/>
              <w:rPr>
                <w:rStyle w:val="a3"/>
                <w:rFonts w:ascii="Times New Roman" w:hAnsi="Times New Roman" w:cs="Times New Roman"/>
                <w:b w:val="0"/>
                <w:bCs/>
                <w:color w:val="auto"/>
                <w:sz w:val="28"/>
                <w:szCs w:val="28"/>
              </w:rPr>
            </w:pPr>
            <w:r w:rsidRPr="00546F58">
              <w:rPr>
                <w:rStyle w:val="a3"/>
                <w:rFonts w:ascii="Times New Roman" w:hAnsi="Times New Roman" w:cs="Times New Roman"/>
                <w:b w:val="0"/>
                <w:bCs/>
                <w:color w:val="auto"/>
                <w:sz w:val="28"/>
                <w:szCs w:val="28"/>
              </w:rPr>
              <w:t xml:space="preserve">к </w:t>
            </w:r>
            <w:r w:rsidRPr="00546F58">
              <w:rPr>
                <w:rStyle w:val="a4"/>
                <w:rFonts w:ascii="Times New Roman" w:hAnsi="Times New Roman" w:cs="Times New Roman"/>
                <w:b w:val="0"/>
                <w:bCs/>
                <w:color w:val="auto"/>
                <w:sz w:val="28"/>
                <w:szCs w:val="28"/>
              </w:rPr>
              <w:t>решению</w:t>
            </w:r>
            <w:r w:rsidRPr="00546F58">
              <w:rPr>
                <w:rStyle w:val="a3"/>
                <w:rFonts w:ascii="Times New Roman" w:hAnsi="Times New Roman" w:cs="Times New Roman"/>
                <w:b w:val="0"/>
                <w:bCs/>
                <w:color w:val="auto"/>
                <w:sz w:val="28"/>
                <w:szCs w:val="28"/>
              </w:rPr>
              <w:t xml:space="preserve"> Совета </w:t>
            </w:r>
          </w:p>
          <w:p w14:paraId="5084B4DA" w14:textId="77777777" w:rsidR="00854283" w:rsidRPr="00546F58" w:rsidRDefault="00854283" w:rsidP="00473609">
            <w:pPr>
              <w:ind w:firstLine="0"/>
              <w:jc w:val="left"/>
              <w:rPr>
                <w:rStyle w:val="a3"/>
                <w:rFonts w:ascii="Times New Roman" w:hAnsi="Times New Roman" w:cs="Times New Roman"/>
                <w:b w:val="0"/>
                <w:bCs/>
                <w:color w:val="auto"/>
                <w:sz w:val="28"/>
                <w:szCs w:val="28"/>
              </w:rPr>
            </w:pPr>
            <w:r w:rsidRPr="00546F58">
              <w:rPr>
                <w:rStyle w:val="a3"/>
                <w:rFonts w:ascii="Times New Roman" w:hAnsi="Times New Roman" w:cs="Times New Roman"/>
                <w:b w:val="0"/>
                <w:bCs/>
                <w:color w:val="auto"/>
                <w:sz w:val="28"/>
                <w:szCs w:val="28"/>
              </w:rPr>
              <w:t>М</w:t>
            </w:r>
            <w:r w:rsidRPr="00546F58">
              <w:rPr>
                <w:rStyle w:val="a3"/>
                <w:rFonts w:ascii="Times New Roman" w:hAnsi="Times New Roman" w:cs="Times New Roman"/>
                <w:b w:val="0"/>
                <w:bCs/>
                <w:sz w:val="28"/>
                <w:szCs w:val="28"/>
              </w:rPr>
              <w:t>ичуринского</w:t>
            </w:r>
            <w:r w:rsidRPr="00546F58">
              <w:rPr>
                <w:rStyle w:val="a3"/>
                <w:rFonts w:ascii="Times New Roman" w:hAnsi="Times New Roman" w:cs="Times New Roman"/>
                <w:b w:val="0"/>
                <w:bCs/>
                <w:color w:val="auto"/>
                <w:sz w:val="28"/>
                <w:szCs w:val="28"/>
              </w:rPr>
              <w:t xml:space="preserve"> </w:t>
            </w:r>
          </w:p>
          <w:p w14:paraId="0E1AF387" w14:textId="77777777" w:rsidR="00854283" w:rsidRPr="00546F58" w:rsidRDefault="00854283" w:rsidP="00473609">
            <w:pPr>
              <w:ind w:firstLine="0"/>
              <w:jc w:val="left"/>
              <w:rPr>
                <w:rFonts w:ascii="Times New Roman" w:hAnsi="Times New Roman" w:cs="Times New Roman"/>
                <w:sz w:val="28"/>
                <w:szCs w:val="28"/>
              </w:rPr>
            </w:pPr>
            <w:r w:rsidRPr="00546F58">
              <w:rPr>
                <w:rStyle w:val="a3"/>
                <w:rFonts w:ascii="Times New Roman" w:hAnsi="Times New Roman" w:cs="Times New Roman"/>
                <w:b w:val="0"/>
                <w:bCs/>
                <w:color w:val="auto"/>
                <w:sz w:val="28"/>
                <w:szCs w:val="28"/>
              </w:rPr>
              <w:t>сельского поселения</w:t>
            </w:r>
          </w:p>
          <w:p w14:paraId="3AFD3DD6" w14:textId="77777777" w:rsidR="00854283" w:rsidRPr="00546F58" w:rsidRDefault="008F52B4" w:rsidP="00473609">
            <w:pPr>
              <w:ind w:firstLine="0"/>
              <w:jc w:val="left"/>
              <w:rPr>
                <w:rFonts w:ascii="Times New Roman" w:hAnsi="Times New Roman" w:cs="Times New Roman"/>
                <w:b/>
                <w:sz w:val="28"/>
                <w:szCs w:val="28"/>
              </w:rPr>
            </w:pPr>
            <w:r w:rsidRPr="00546F58">
              <w:rPr>
                <w:rStyle w:val="a3"/>
                <w:rFonts w:ascii="Times New Roman" w:hAnsi="Times New Roman" w:cs="Times New Roman"/>
                <w:b w:val="0"/>
                <w:bCs/>
                <w:color w:val="auto"/>
                <w:sz w:val="28"/>
                <w:szCs w:val="28"/>
              </w:rPr>
              <w:t xml:space="preserve">от </w:t>
            </w:r>
            <w:r w:rsidR="005743A7" w:rsidRPr="00546F58">
              <w:rPr>
                <w:rStyle w:val="a3"/>
                <w:rFonts w:ascii="Times New Roman" w:hAnsi="Times New Roman" w:cs="Times New Roman"/>
                <w:b w:val="0"/>
                <w:bCs/>
                <w:color w:val="auto"/>
                <w:sz w:val="28"/>
                <w:szCs w:val="28"/>
              </w:rPr>
              <w:t>_______</w:t>
            </w:r>
            <w:r w:rsidRPr="00546F58">
              <w:rPr>
                <w:rStyle w:val="a3"/>
                <w:rFonts w:ascii="Times New Roman" w:hAnsi="Times New Roman" w:cs="Times New Roman"/>
                <w:b w:val="0"/>
                <w:bCs/>
                <w:sz w:val="28"/>
                <w:szCs w:val="28"/>
              </w:rPr>
              <w:t xml:space="preserve"> № </w:t>
            </w:r>
            <w:r w:rsidR="005743A7" w:rsidRPr="00546F58">
              <w:rPr>
                <w:rStyle w:val="a3"/>
                <w:rFonts w:ascii="Times New Roman" w:hAnsi="Times New Roman" w:cs="Times New Roman"/>
                <w:b w:val="0"/>
                <w:bCs/>
                <w:sz w:val="28"/>
                <w:szCs w:val="28"/>
              </w:rPr>
              <w:t>_____</w:t>
            </w:r>
          </w:p>
        </w:tc>
      </w:tr>
    </w:tbl>
    <w:p w14:paraId="6EE9AD29" w14:textId="77777777" w:rsidR="00854283" w:rsidRPr="00546F58" w:rsidRDefault="00854283" w:rsidP="00854283">
      <w:pPr>
        <w:rPr>
          <w:rFonts w:ascii="Times New Roman" w:hAnsi="Times New Roman" w:cs="Times New Roman"/>
          <w:b/>
          <w:sz w:val="28"/>
          <w:szCs w:val="28"/>
        </w:rPr>
      </w:pPr>
    </w:p>
    <w:p w14:paraId="15A4F5B5" w14:textId="77777777" w:rsidR="00854283" w:rsidRPr="00546F58" w:rsidRDefault="00854283" w:rsidP="00854283">
      <w:pPr>
        <w:jc w:val="center"/>
        <w:rPr>
          <w:rFonts w:ascii="Times New Roman" w:hAnsi="Times New Roman" w:cs="Times New Roman"/>
          <w:b/>
          <w:sz w:val="28"/>
          <w:szCs w:val="28"/>
        </w:rPr>
      </w:pPr>
      <w:r w:rsidRPr="00546F58">
        <w:rPr>
          <w:rFonts w:ascii="Times New Roman" w:hAnsi="Times New Roman" w:cs="Times New Roman"/>
          <w:b/>
          <w:sz w:val="28"/>
          <w:szCs w:val="28"/>
        </w:rPr>
        <w:t>ПОРЯДОК</w:t>
      </w:r>
    </w:p>
    <w:p w14:paraId="7472E54F" w14:textId="77777777" w:rsidR="00854283" w:rsidRPr="00546F58" w:rsidRDefault="00854283" w:rsidP="00854283">
      <w:pPr>
        <w:jc w:val="center"/>
        <w:rPr>
          <w:rFonts w:ascii="Times New Roman" w:hAnsi="Times New Roman" w:cs="Times New Roman"/>
          <w:b/>
          <w:sz w:val="28"/>
          <w:szCs w:val="28"/>
        </w:rPr>
      </w:pPr>
      <w:r w:rsidRPr="00546F58">
        <w:rPr>
          <w:rFonts w:ascii="Times New Roman" w:hAnsi="Times New Roman" w:cs="Times New Roman"/>
          <w:b/>
          <w:sz w:val="28"/>
          <w:szCs w:val="28"/>
        </w:rPr>
        <w:t>учета предложений и участия граждан в обсуждении проекта решения</w:t>
      </w:r>
    </w:p>
    <w:p w14:paraId="76D40F9E" w14:textId="77777777" w:rsidR="00854283" w:rsidRPr="00546F58" w:rsidRDefault="00854283" w:rsidP="00854283">
      <w:pPr>
        <w:jc w:val="center"/>
        <w:rPr>
          <w:rFonts w:ascii="Times New Roman" w:hAnsi="Times New Roman" w:cs="Times New Roman"/>
          <w:b/>
          <w:sz w:val="28"/>
          <w:szCs w:val="28"/>
        </w:rPr>
      </w:pPr>
      <w:r w:rsidRPr="00546F58">
        <w:rPr>
          <w:rFonts w:ascii="Times New Roman" w:hAnsi="Times New Roman" w:cs="Times New Roman"/>
          <w:b/>
          <w:sz w:val="28"/>
          <w:szCs w:val="28"/>
        </w:rPr>
        <w:t>Совета Мичуринского сельского поселения Динского района</w:t>
      </w:r>
    </w:p>
    <w:p w14:paraId="40680D6B" w14:textId="77777777" w:rsidR="00854283" w:rsidRPr="00546F58" w:rsidRDefault="00854283" w:rsidP="00854283">
      <w:pPr>
        <w:jc w:val="center"/>
        <w:rPr>
          <w:rFonts w:ascii="Times New Roman" w:hAnsi="Times New Roman" w:cs="Times New Roman"/>
          <w:b/>
          <w:sz w:val="28"/>
          <w:szCs w:val="28"/>
        </w:rPr>
      </w:pPr>
      <w:r w:rsidRPr="00546F58">
        <w:rPr>
          <w:rFonts w:ascii="Times New Roman" w:hAnsi="Times New Roman" w:cs="Times New Roman"/>
          <w:b/>
          <w:sz w:val="28"/>
          <w:szCs w:val="28"/>
        </w:rPr>
        <w:t xml:space="preserve"> «О внесении изменений в устав Мичуринского сельского поселения Динского района»</w:t>
      </w:r>
    </w:p>
    <w:p w14:paraId="72D7A6CC" w14:textId="77777777" w:rsidR="00854283" w:rsidRPr="00546F58" w:rsidRDefault="00854283" w:rsidP="00854283">
      <w:pPr>
        <w:jc w:val="center"/>
        <w:rPr>
          <w:rFonts w:ascii="Times New Roman" w:hAnsi="Times New Roman" w:cs="Times New Roman"/>
          <w:b/>
          <w:sz w:val="28"/>
          <w:szCs w:val="28"/>
        </w:rPr>
      </w:pPr>
    </w:p>
    <w:p w14:paraId="5626D3A6" w14:textId="77777777" w:rsidR="00854283" w:rsidRPr="00546F58" w:rsidRDefault="00854283" w:rsidP="00854283">
      <w:pPr>
        <w:rPr>
          <w:rFonts w:ascii="Times New Roman" w:hAnsi="Times New Roman" w:cs="Times New Roman"/>
          <w:sz w:val="28"/>
          <w:szCs w:val="28"/>
        </w:rPr>
      </w:pPr>
      <w:bookmarkStart w:id="4" w:name="sub_1001"/>
      <w:r w:rsidRPr="00546F58">
        <w:rPr>
          <w:rFonts w:ascii="Times New Roman" w:hAnsi="Times New Roman" w:cs="Times New Roman"/>
          <w:sz w:val="28"/>
          <w:szCs w:val="28"/>
        </w:rPr>
        <w:t xml:space="preserve">1. Предложения по проекту решения могут вноситься </w:t>
      </w:r>
      <w:bookmarkStart w:id="5" w:name="sub_1002"/>
      <w:bookmarkEnd w:id="4"/>
      <w:r w:rsidRPr="00546F58">
        <w:rPr>
          <w:rFonts w:ascii="Times New Roman" w:hAnsi="Times New Roman" w:cs="Times New Roman"/>
          <w:sz w:val="28"/>
          <w:szCs w:val="28"/>
        </w:rPr>
        <w:t>гражданами Российской Федерации, постоянно проживающими на территории муниципального образования Динской район и обладающими активным избирательным правом.</w:t>
      </w:r>
    </w:p>
    <w:p w14:paraId="2A9264BE" w14:textId="77777777" w:rsidR="00854283" w:rsidRPr="00546F58" w:rsidRDefault="00854283" w:rsidP="00854283">
      <w:pPr>
        <w:rPr>
          <w:rFonts w:ascii="Times New Roman" w:hAnsi="Times New Roman" w:cs="Times New Roman"/>
          <w:sz w:val="28"/>
          <w:szCs w:val="28"/>
        </w:rPr>
      </w:pPr>
      <w:r w:rsidRPr="00546F58">
        <w:rPr>
          <w:rFonts w:ascii="Times New Roman" w:hAnsi="Times New Roman" w:cs="Times New Roman"/>
          <w:sz w:val="28"/>
          <w:szCs w:val="28"/>
        </w:rPr>
        <w:t>2. Гражданин (группа граждан) оформляет предложения по проекту в виде таблицы по следующей форме:</w:t>
      </w:r>
    </w:p>
    <w:p w14:paraId="4D2F93E8" w14:textId="77777777" w:rsidR="00854283" w:rsidRPr="00546F58" w:rsidRDefault="00854283" w:rsidP="00854283">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001"/>
        <w:gridCol w:w="1417"/>
        <w:gridCol w:w="1560"/>
        <w:gridCol w:w="2126"/>
        <w:gridCol w:w="1916"/>
      </w:tblGrid>
      <w:tr w:rsidR="00854283" w:rsidRPr="00546F58" w14:paraId="4E1397F2" w14:textId="77777777" w:rsidTr="00473609">
        <w:tc>
          <w:tcPr>
            <w:tcW w:w="659" w:type="dxa"/>
            <w:shd w:val="clear" w:color="auto" w:fill="auto"/>
          </w:tcPr>
          <w:bookmarkEnd w:id="5"/>
          <w:p w14:paraId="3549FEAD" w14:textId="77777777" w:rsidR="00854283" w:rsidRPr="00546F58" w:rsidRDefault="00854283" w:rsidP="00FA03A9">
            <w:pPr>
              <w:ind w:firstLine="0"/>
              <w:rPr>
                <w:rFonts w:ascii="Times New Roman" w:hAnsi="Times New Roman" w:cs="Times New Roman"/>
                <w:sz w:val="28"/>
                <w:szCs w:val="28"/>
              </w:rPr>
            </w:pPr>
            <w:r w:rsidRPr="00546F58">
              <w:rPr>
                <w:rFonts w:ascii="Times New Roman" w:hAnsi="Times New Roman" w:cs="Times New Roman"/>
                <w:sz w:val="28"/>
                <w:szCs w:val="28"/>
              </w:rPr>
              <w:t>№ п\п</w:t>
            </w:r>
          </w:p>
        </w:tc>
        <w:tc>
          <w:tcPr>
            <w:tcW w:w="2001" w:type="dxa"/>
            <w:shd w:val="clear" w:color="auto" w:fill="auto"/>
          </w:tcPr>
          <w:p w14:paraId="72BC130E" w14:textId="77777777" w:rsidR="00854283" w:rsidRPr="00546F58" w:rsidRDefault="00854283" w:rsidP="00FA03A9">
            <w:pPr>
              <w:ind w:firstLine="0"/>
              <w:rPr>
                <w:rFonts w:ascii="Times New Roman" w:hAnsi="Times New Roman" w:cs="Times New Roman"/>
                <w:sz w:val="28"/>
                <w:szCs w:val="28"/>
              </w:rPr>
            </w:pPr>
            <w:r w:rsidRPr="00546F58">
              <w:rPr>
                <w:rFonts w:ascii="Times New Roman" w:hAnsi="Times New Roman" w:cs="Times New Roman"/>
                <w:sz w:val="28"/>
                <w:szCs w:val="28"/>
              </w:rPr>
              <w:t>Глава, статья, часть, пункт, абзац</w:t>
            </w:r>
          </w:p>
        </w:tc>
        <w:tc>
          <w:tcPr>
            <w:tcW w:w="1417" w:type="dxa"/>
            <w:shd w:val="clear" w:color="auto" w:fill="auto"/>
          </w:tcPr>
          <w:p w14:paraId="3433E29E" w14:textId="77777777" w:rsidR="00854283" w:rsidRPr="00546F58" w:rsidRDefault="00854283" w:rsidP="00FA03A9">
            <w:pPr>
              <w:ind w:firstLine="0"/>
              <w:rPr>
                <w:rFonts w:ascii="Times New Roman" w:hAnsi="Times New Roman" w:cs="Times New Roman"/>
                <w:sz w:val="28"/>
                <w:szCs w:val="28"/>
              </w:rPr>
            </w:pPr>
            <w:r w:rsidRPr="00546F58">
              <w:rPr>
                <w:rFonts w:ascii="Times New Roman" w:hAnsi="Times New Roman" w:cs="Times New Roman"/>
                <w:sz w:val="28"/>
                <w:szCs w:val="28"/>
              </w:rPr>
              <w:t>Текст</w:t>
            </w:r>
          </w:p>
          <w:p w14:paraId="45899BD8" w14:textId="77777777" w:rsidR="00854283" w:rsidRPr="00546F58" w:rsidRDefault="00854283" w:rsidP="00FA03A9">
            <w:pPr>
              <w:ind w:firstLine="0"/>
              <w:rPr>
                <w:rFonts w:ascii="Times New Roman" w:hAnsi="Times New Roman" w:cs="Times New Roman"/>
                <w:sz w:val="28"/>
                <w:szCs w:val="28"/>
              </w:rPr>
            </w:pPr>
            <w:r w:rsidRPr="00546F58">
              <w:rPr>
                <w:rFonts w:ascii="Times New Roman" w:hAnsi="Times New Roman" w:cs="Times New Roman"/>
                <w:sz w:val="28"/>
                <w:szCs w:val="28"/>
              </w:rPr>
              <w:t>проекта</w:t>
            </w:r>
          </w:p>
        </w:tc>
        <w:tc>
          <w:tcPr>
            <w:tcW w:w="1560" w:type="dxa"/>
            <w:shd w:val="clear" w:color="auto" w:fill="auto"/>
          </w:tcPr>
          <w:p w14:paraId="4B2C7C25" w14:textId="77777777" w:rsidR="00854283" w:rsidRPr="00546F58" w:rsidRDefault="00854283" w:rsidP="00FA03A9">
            <w:pPr>
              <w:ind w:firstLine="0"/>
              <w:rPr>
                <w:rFonts w:ascii="Times New Roman" w:hAnsi="Times New Roman" w:cs="Times New Roman"/>
                <w:sz w:val="28"/>
                <w:szCs w:val="28"/>
              </w:rPr>
            </w:pPr>
            <w:r w:rsidRPr="00546F58">
              <w:rPr>
                <w:rFonts w:ascii="Times New Roman" w:hAnsi="Times New Roman" w:cs="Times New Roman"/>
                <w:sz w:val="28"/>
                <w:szCs w:val="28"/>
              </w:rPr>
              <w:t>Текст</w:t>
            </w:r>
          </w:p>
          <w:p w14:paraId="04A366A5" w14:textId="77777777" w:rsidR="00854283" w:rsidRPr="00546F58" w:rsidRDefault="00854283" w:rsidP="00FA03A9">
            <w:pPr>
              <w:ind w:firstLine="0"/>
              <w:rPr>
                <w:rFonts w:ascii="Times New Roman" w:hAnsi="Times New Roman" w:cs="Times New Roman"/>
                <w:sz w:val="28"/>
                <w:szCs w:val="28"/>
              </w:rPr>
            </w:pPr>
            <w:r w:rsidRPr="00546F58">
              <w:rPr>
                <w:rFonts w:ascii="Times New Roman" w:hAnsi="Times New Roman" w:cs="Times New Roman"/>
                <w:sz w:val="28"/>
                <w:szCs w:val="28"/>
              </w:rPr>
              <w:t>поправки</w:t>
            </w:r>
          </w:p>
        </w:tc>
        <w:tc>
          <w:tcPr>
            <w:tcW w:w="2126" w:type="dxa"/>
            <w:shd w:val="clear" w:color="auto" w:fill="auto"/>
          </w:tcPr>
          <w:p w14:paraId="0BA57B32" w14:textId="77777777" w:rsidR="00854283" w:rsidRPr="00546F58" w:rsidRDefault="00854283" w:rsidP="00FA03A9">
            <w:pPr>
              <w:ind w:firstLine="0"/>
              <w:jc w:val="left"/>
              <w:rPr>
                <w:rFonts w:ascii="Times New Roman" w:hAnsi="Times New Roman" w:cs="Times New Roman"/>
                <w:sz w:val="28"/>
                <w:szCs w:val="28"/>
              </w:rPr>
            </w:pPr>
            <w:r w:rsidRPr="00546F58">
              <w:rPr>
                <w:rFonts w:ascii="Times New Roman" w:hAnsi="Times New Roman" w:cs="Times New Roman"/>
                <w:sz w:val="28"/>
                <w:szCs w:val="28"/>
              </w:rPr>
              <w:t xml:space="preserve">Текст </w:t>
            </w:r>
            <w:r w:rsidR="00FA03A9" w:rsidRPr="00546F58">
              <w:rPr>
                <w:rFonts w:ascii="Times New Roman" w:hAnsi="Times New Roman" w:cs="Times New Roman"/>
                <w:sz w:val="28"/>
                <w:szCs w:val="28"/>
              </w:rPr>
              <w:t xml:space="preserve">           </w:t>
            </w:r>
            <w:r w:rsidRPr="00546F58">
              <w:rPr>
                <w:rFonts w:ascii="Times New Roman" w:hAnsi="Times New Roman" w:cs="Times New Roman"/>
                <w:sz w:val="28"/>
                <w:szCs w:val="28"/>
              </w:rPr>
              <w:t>проекта</w:t>
            </w:r>
          </w:p>
          <w:p w14:paraId="6673E9EE" w14:textId="77777777" w:rsidR="00854283" w:rsidRPr="00546F58" w:rsidRDefault="00854283" w:rsidP="00FA03A9">
            <w:pPr>
              <w:ind w:firstLine="0"/>
              <w:jc w:val="left"/>
              <w:rPr>
                <w:rFonts w:ascii="Times New Roman" w:hAnsi="Times New Roman" w:cs="Times New Roman"/>
                <w:sz w:val="28"/>
                <w:szCs w:val="28"/>
              </w:rPr>
            </w:pPr>
            <w:r w:rsidRPr="00546F58">
              <w:rPr>
                <w:rFonts w:ascii="Times New Roman" w:hAnsi="Times New Roman" w:cs="Times New Roman"/>
                <w:sz w:val="28"/>
                <w:szCs w:val="28"/>
              </w:rPr>
              <w:t>с учетом</w:t>
            </w:r>
          </w:p>
          <w:p w14:paraId="07E23538" w14:textId="77777777" w:rsidR="00854283" w:rsidRPr="00546F58" w:rsidRDefault="00854283" w:rsidP="00FA03A9">
            <w:pPr>
              <w:ind w:firstLine="0"/>
              <w:jc w:val="left"/>
              <w:rPr>
                <w:rFonts w:ascii="Times New Roman" w:hAnsi="Times New Roman" w:cs="Times New Roman"/>
                <w:sz w:val="28"/>
                <w:szCs w:val="28"/>
              </w:rPr>
            </w:pPr>
            <w:r w:rsidRPr="00546F58">
              <w:rPr>
                <w:rFonts w:ascii="Times New Roman" w:hAnsi="Times New Roman" w:cs="Times New Roman"/>
                <w:sz w:val="28"/>
                <w:szCs w:val="28"/>
              </w:rPr>
              <w:t>поправки</w:t>
            </w:r>
          </w:p>
        </w:tc>
        <w:tc>
          <w:tcPr>
            <w:tcW w:w="1916" w:type="dxa"/>
            <w:shd w:val="clear" w:color="auto" w:fill="auto"/>
          </w:tcPr>
          <w:p w14:paraId="0C204C16" w14:textId="77777777" w:rsidR="00854283" w:rsidRPr="00546F58" w:rsidRDefault="00854283" w:rsidP="00FA03A9">
            <w:pPr>
              <w:ind w:firstLine="0"/>
              <w:jc w:val="center"/>
              <w:rPr>
                <w:rFonts w:ascii="Times New Roman" w:hAnsi="Times New Roman" w:cs="Times New Roman"/>
                <w:sz w:val="28"/>
                <w:szCs w:val="28"/>
              </w:rPr>
            </w:pPr>
            <w:r w:rsidRPr="00546F58">
              <w:rPr>
                <w:rFonts w:ascii="Times New Roman" w:hAnsi="Times New Roman" w:cs="Times New Roman"/>
                <w:sz w:val="28"/>
                <w:szCs w:val="28"/>
              </w:rPr>
              <w:t>Кем внесена поправка</w:t>
            </w:r>
          </w:p>
        </w:tc>
      </w:tr>
      <w:tr w:rsidR="00854283" w:rsidRPr="00546F58" w14:paraId="7AA816BB" w14:textId="77777777" w:rsidTr="00473609">
        <w:tc>
          <w:tcPr>
            <w:tcW w:w="659" w:type="dxa"/>
            <w:shd w:val="clear" w:color="auto" w:fill="auto"/>
          </w:tcPr>
          <w:p w14:paraId="60B90258" w14:textId="77777777" w:rsidR="00854283" w:rsidRPr="00546F58" w:rsidRDefault="00854283" w:rsidP="00473609">
            <w:pPr>
              <w:jc w:val="center"/>
              <w:rPr>
                <w:rFonts w:ascii="Times New Roman" w:hAnsi="Times New Roman" w:cs="Times New Roman"/>
                <w:sz w:val="28"/>
                <w:szCs w:val="28"/>
              </w:rPr>
            </w:pPr>
            <w:r w:rsidRPr="00546F58">
              <w:rPr>
                <w:rFonts w:ascii="Times New Roman" w:hAnsi="Times New Roman" w:cs="Times New Roman"/>
                <w:sz w:val="28"/>
                <w:szCs w:val="28"/>
              </w:rPr>
              <w:t>1</w:t>
            </w:r>
          </w:p>
        </w:tc>
        <w:tc>
          <w:tcPr>
            <w:tcW w:w="2001" w:type="dxa"/>
            <w:shd w:val="clear" w:color="auto" w:fill="auto"/>
          </w:tcPr>
          <w:p w14:paraId="349BC53C" w14:textId="77777777" w:rsidR="00854283" w:rsidRPr="00546F58" w:rsidRDefault="00854283" w:rsidP="00473609">
            <w:pPr>
              <w:jc w:val="center"/>
              <w:rPr>
                <w:rFonts w:ascii="Times New Roman" w:hAnsi="Times New Roman" w:cs="Times New Roman"/>
                <w:sz w:val="28"/>
                <w:szCs w:val="28"/>
              </w:rPr>
            </w:pPr>
            <w:r w:rsidRPr="00546F58">
              <w:rPr>
                <w:rFonts w:ascii="Times New Roman" w:hAnsi="Times New Roman" w:cs="Times New Roman"/>
                <w:sz w:val="28"/>
                <w:szCs w:val="28"/>
              </w:rPr>
              <w:t>2</w:t>
            </w:r>
          </w:p>
        </w:tc>
        <w:tc>
          <w:tcPr>
            <w:tcW w:w="1417" w:type="dxa"/>
            <w:shd w:val="clear" w:color="auto" w:fill="auto"/>
          </w:tcPr>
          <w:p w14:paraId="56EA4B6A" w14:textId="77777777" w:rsidR="00854283" w:rsidRPr="00546F58" w:rsidRDefault="00854283" w:rsidP="00473609">
            <w:pPr>
              <w:jc w:val="center"/>
              <w:rPr>
                <w:rFonts w:ascii="Times New Roman" w:hAnsi="Times New Roman" w:cs="Times New Roman"/>
                <w:sz w:val="28"/>
                <w:szCs w:val="28"/>
              </w:rPr>
            </w:pPr>
            <w:r w:rsidRPr="00546F58">
              <w:rPr>
                <w:rFonts w:ascii="Times New Roman" w:hAnsi="Times New Roman" w:cs="Times New Roman"/>
                <w:sz w:val="28"/>
                <w:szCs w:val="28"/>
              </w:rPr>
              <w:t>3</w:t>
            </w:r>
          </w:p>
        </w:tc>
        <w:tc>
          <w:tcPr>
            <w:tcW w:w="1560" w:type="dxa"/>
            <w:shd w:val="clear" w:color="auto" w:fill="auto"/>
          </w:tcPr>
          <w:p w14:paraId="755BF952" w14:textId="77777777" w:rsidR="00854283" w:rsidRPr="00546F58" w:rsidRDefault="00854283" w:rsidP="00473609">
            <w:pPr>
              <w:jc w:val="center"/>
              <w:rPr>
                <w:rFonts w:ascii="Times New Roman" w:hAnsi="Times New Roman" w:cs="Times New Roman"/>
                <w:sz w:val="28"/>
                <w:szCs w:val="28"/>
              </w:rPr>
            </w:pPr>
            <w:r w:rsidRPr="00546F58">
              <w:rPr>
                <w:rFonts w:ascii="Times New Roman" w:hAnsi="Times New Roman" w:cs="Times New Roman"/>
                <w:sz w:val="28"/>
                <w:szCs w:val="28"/>
              </w:rPr>
              <w:t>4</w:t>
            </w:r>
          </w:p>
        </w:tc>
        <w:tc>
          <w:tcPr>
            <w:tcW w:w="2126" w:type="dxa"/>
            <w:shd w:val="clear" w:color="auto" w:fill="auto"/>
          </w:tcPr>
          <w:p w14:paraId="6478BA7E" w14:textId="77777777" w:rsidR="00854283" w:rsidRPr="00546F58" w:rsidRDefault="00854283" w:rsidP="00473609">
            <w:pPr>
              <w:jc w:val="center"/>
              <w:rPr>
                <w:rFonts w:ascii="Times New Roman" w:hAnsi="Times New Roman" w:cs="Times New Roman"/>
                <w:sz w:val="28"/>
                <w:szCs w:val="28"/>
              </w:rPr>
            </w:pPr>
            <w:r w:rsidRPr="00546F58">
              <w:rPr>
                <w:rFonts w:ascii="Times New Roman" w:hAnsi="Times New Roman" w:cs="Times New Roman"/>
                <w:sz w:val="28"/>
                <w:szCs w:val="28"/>
              </w:rPr>
              <w:t>5</w:t>
            </w:r>
          </w:p>
        </w:tc>
        <w:tc>
          <w:tcPr>
            <w:tcW w:w="1916" w:type="dxa"/>
            <w:shd w:val="clear" w:color="auto" w:fill="auto"/>
          </w:tcPr>
          <w:p w14:paraId="06976FC9" w14:textId="77777777" w:rsidR="00854283" w:rsidRPr="00546F58" w:rsidRDefault="00854283" w:rsidP="00473609">
            <w:pPr>
              <w:jc w:val="center"/>
              <w:rPr>
                <w:rFonts w:ascii="Times New Roman" w:hAnsi="Times New Roman" w:cs="Times New Roman"/>
                <w:sz w:val="28"/>
                <w:szCs w:val="28"/>
              </w:rPr>
            </w:pPr>
            <w:r w:rsidRPr="00546F58">
              <w:rPr>
                <w:rFonts w:ascii="Times New Roman" w:hAnsi="Times New Roman" w:cs="Times New Roman"/>
                <w:sz w:val="28"/>
                <w:szCs w:val="28"/>
              </w:rPr>
              <w:t>6</w:t>
            </w:r>
          </w:p>
        </w:tc>
      </w:tr>
    </w:tbl>
    <w:p w14:paraId="1D7D044A" w14:textId="77777777" w:rsidR="00854283" w:rsidRPr="00546F58" w:rsidRDefault="00854283" w:rsidP="00854283">
      <w:pPr>
        <w:rPr>
          <w:rFonts w:ascii="Times New Roman" w:hAnsi="Times New Roman" w:cs="Times New Roman"/>
          <w:sz w:val="28"/>
          <w:szCs w:val="28"/>
        </w:rPr>
      </w:pPr>
    </w:p>
    <w:p w14:paraId="601A4434" w14:textId="77777777" w:rsidR="00854283" w:rsidRPr="00546F58" w:rsidRDefault="00854283" w:rsidP="00854283">
      <w:pPr>
        <w:rPr>
          <w:rFonts w:ascii="Times New Roman" w:hAnsi="Times New Roman" w:cs="Times New Roman"/>
          <w:sz w:val="28"/>
          <w:szCs w:val="28"/>
        </w:rPr>
      </w:pPr>
      <w:bookmarkStart w:id="6" w:name="sub_1003"/>
      <w:r w:rsidRPr="00546F58">
        <w:rPr>
          <w:rFonts w:ascii="Times New Roman" w:hAnsi="Times New Roman" w:cs="Times New Roman"/>
          <w:sz w:val="28"/>
          <w:szCs w:val="28"/>
        </w:rPr>
        <w:t>3. Предложения, оформленные в виде таблицы, направляются в оргкомитет по проведению публичных слушаний за подписью гражданина (группы граждан), внесшего (внесших) их с приложением следующих сведений:</w:t>
      </w:r>
    </w:p>
    <w:p w14:paraId="6AB75701" w14:textId="77777777" w:rsidR="00854283" w:rsidRPr="00546F58" w:rsidRDefault="00854283" w:rsidP="00854283">
      <w:pPr>
        <w:rPr>
          <w:rFonts w:ascii="Times New Roman" w:hAnsi="Times New Roman" w:cs="Times New Roman"/>
          <w:sz w:val="28"/>
          <w:szCs w:val="28"/>
        </w:rPr>
      </w:pPr>
      <w:bookmarkStart w:id="7" w:name="sub_1031"/>
      <w:bookmarkEnd w:id="6"/>
      <w:r w:rsidRPr="00546F58">
        <w:rPr>
          <w:rFonts w:ascii="Times New Roman" w:hAnsi="Times New Roman" w:cs="Times New Roman"/>
          <w:sz w:val="28"/>
          <w:szCs w:val="28"/>
        </w:rPr>
        <w:t>1) фамилия, имя, отчество гражданина (граждан), внесшего (внесших) предложения по проекту;</w:t>
      </w:r>
    </w:p>
    <w:p w14:paraId="1691B295" w14:textId="77777777" w:rsidR="00854283" w:rsidRPr="00546F58" w:rsidRDefault="00854283" w:rsidP="00854283">
      <w:pPr>
        <w:rPr>
          <w:rFonts w:ascii="Times New Roman" w:hAnsi="Times New Roman" w:cs="Times New Roman"/>
          <w:sz w:val="28"/>
          <w:szCs w:val="28"/>
        </w:rPr>
      </w:pPr>
      <w:bookmarkStart w:id="8" w:name="sub_1032"/>
      <w:bookmarkEnd w:id="7"/>
      <w:r w:rsidRPr="00546F58">
        <w:rPr>
          <w:rFonts w:ascii="Times New Roman" w:hAnsi="Times New Roman" w:cs="Times New Roman"/>
          <w:sz w:val="28"/>
          <w:szCs w:val="28"/>
        </w:rPr>
        <w:t>2) домашний адрес, контактный телефон;</w:t>
      </w:r>
    </w:p>
    <w:p w14:paraId="6E7CC336" w14:textId="77777777" w:rsidR="00854283" w:rsidRPr="00546F58" w:rsidRDefault="00854283" w:rsidP="00854283">
      <w:pPr>
        <w:rPr>
          <w:rFonts w:ascii="Times New Roman" w:hAnsi="Times New Roman" w:cs="Times New Roman"/>
          <w:sz w:val="28"/>
          <w:szCs w:val="28"/>
        </w:rPr>
      </w:pPr>
      <w:bookmarkStart w:id="9" w:name="sub_1033"/>
      <w:bookmarkEnd w:id="8"/>
      <w:r w:rsidRPr="00546F58">
        <w:rPr>
          <w:rFonts w:ascii="Times New Roman" w:hAnsi="Times New Roman" w:cs="Times New Roman"/>
          <w:sz w:val="28"/>
          <w:szCs w:val="28"/>
        </w:rPr>
        <w:t>3) данные о документе, удостоверяющем личность.</w:t>
      </w:r>
    </w:p>
    <w:bookmarkEnd w:id="9"/>
    <w:p w14:paraId="4359DA97" w14:textId="66C50BA4" w:rsidR="00854283" w:rsidRPr="00546F58" w:rsidRDefault="00854283" w:rsidP="00854283">
      <w:pPr>
        <w:shd w:val="clear" w:color="auto" w:fill="FFFFFF"/>
        <w:tabs>
          <w:tab w:val="left" w:leader="dot" w:pos="6418"/>
        </w:tabs>
        <w:spacing w:line="312" w:lineRule="exact"/>
        <w:ind w:left="29"/>
        <w:rPr>
          <w:rFonts w:ascii="Times New Roman" w:hAnsi="Times New Roman" w:cs="Times New Roman"/>
          <w:sz w:val="28"/>
          <w:szCs w:val="28"/>
        </w:rPr>
      </w:pPr>
      <w:r w:rsidRPr="00546F58">
        <w:rPr>
          <w:rFonts w:ascii="Times New Roman" w:hAnsi="Times New Roman" w:cs="Times New Roman"/>
          <w:sz w:val="28"/>
          <w:szCs w:val="28"/>
        </w:rPr>
        <w:t xml:space="preserve">  4. Предложения к обнародованному проекту решения подаются в оргкомитет по проведению публичных слушаний по адресу: Краснодарский край, Динской район, поселок Агроном, ул. Почтовая,14, тел./факс </w:t>
      </w:r>
      <w:proofErr w:type="gramStart"/>
      <w:r w:rsidRPr="00546F58">
        <w:rPr>
          <w:rFonts w:ascii="Times New Roman" w:hAnsi="Times New Roman" w:cs="Times New Roman"/>
          <w:sz w:val="28"/>
          <w:szCs w:val="28"/>
        </w:rPr>
        <w:t xml:space="preserve">88616279146,   </w:t>
      </w:r>
      <w:proofErr w:type="gramEnd"/>
      <w:r w:rsidRPr="00546F58">
        <w:rPr>
          <w:rFonts w:ascii="Times New Roman" w:hAnsi="Times New Roman" w:cs="Times New Roman"/>
          <w:sz w:val="28"/>
          <w:szCs w:val="28"/>
        </w:rPr>
        <w:t xml:space="preserve">                           </w:t>
      </w:r>
      <w:r w:rsidRPr="00880CB2">
        <w:rPr>
          <w:rFonts w:ascii="Times New Roman" w:hAnsi="Times New Roman" w:cs="Times New Roman"/>
          <w:sz w:val="28"/>
          <w:szCs w:val="28"/>
          <w:lang w:val="en-US"/>
        </w:rPr>
        <w:t>Mihurinskoesel</w:t>
      </w:r>
      <w:r w:rsidRPr="00880CB2">
        <w:rPr>
          <w:rFonts w:ascii="Times New Roman" w:hAnsi="Times New Roman" w:cs="Times New Roman"/>
          <w:sz w:val="28"/>
          <w:szCs w:val="28"/>
        </w:rPr>
        <w:t>@</w:t>
      </w:r>
      <w:r w:rsidRPr="00880CB2">
        <w:rPr>
          <w:rFonts w:ascii="Times New Roman" w:hAnsi="Times New Roman" w:cs="Times New Roman"/>
          <w:sz w:val="28"/>
          <w:szCs w:val="28"/>
          <w:lang w:val="en-US"/>
        </w:rPr>
        <w:t>rambler</w:t>
      </w:r>
      <w:r w:rsidRPr="00880CB2">
        <w:rPr>
          <w:rFonts w:ascii="Times New Roman" w:hAnsi="Times New Roman" w:cs="Times New Roman"/>
          <w:sz w:val="28"/>
          <w:szCs w:val="28"/>
        </w:rPr>
        <w:t>.</w:t>
      </w:r>
      <w:r w:rsidRPr="00880CB2">
        <w:rPr>
          <w:rFonts w:ascii="Times New Roman" w:hAnsi="Times New Roman" w:cs="Times New Roman"/>
          <w:sz w:val="28"/>
          <w:szCs w:val="28"/>
          <w:lang w:val="en-US"/>
        </w:rPr>
        <w:t>ru</w:t>
      </w:r>
      <w:r w:rsidRPr="00546F58">
        <w:rPr>
          <w:rFonts w:ascii="Times New Roman" w:hAnsi="Times New Roman" w:cs="Times New Roman"/>
          <w:sz w:val="28"/>
          <w:szCs w:val="28"/>
        </w:rPr>
        <w:t xml:space="preserve">  в срок до </w:t>
      </w:r>
      <w:r w:rsidR="001A6DD2">
        <w:rPr>
          <w:rFonts w:ascii="Times New Roman" w:hAnsi="Times New Roman" w:cs="Times New Roman"/>
          <w:sz w:val="28"/>
          <w:szCs w:val="28"/>
        </w:rPr>
        <w:t>25</w:t>
      </w:r>
      <w:r w:rsidR="00226B15" w:rsidRPr="00546F58">
        <w:rPr>
          <w:rFonts w:ascii="Times New Roman" w:hAnsi="Times New Roman" w:cs="Times New Roman"/>
          <w:sz w:val="28"/>
          <w:szCs w:val="28"/>
        </w:rPr>
        <w:t>.</w:t>
      </w:r>
      <w:r w:rsidR="00C3799C">
        <w:rPr>
          <w:rFonts w:ascii="Times New Roman" w:hAnsi="Times New Roman" w:cs="Times New Roman"/>
          <w:sz w:val="28"/>
          <w:szCs w:val="28"/>
        </w:rPr>
        <w:t>05.</w:t>
      </w:r>
      <w:r w:rsidR="00226B15" w:rsidRPr="00546F58">
        <w:rPr>
          <w:rFonts w:ascii="Times New Roman" w:hAnsi="Times New Roman" w:cs="Times New Roman"/>
          <w:sz w:val="28"/>
          <w:szCs w:val="28"/>
        </w:rPr>
        <w:t>202</w:t>
      </w:r>
      <w:r w:rsidR="001A6DD2">
        <w:rPr>
          <w:rFonts w:ascii="Times New Roman" w:hAnsi="Times New Roman" w:cs="Times New Roman"/>
          <w:sz w:val="28"/>
          <w:szCs w:val="28"/>
        </w:rPr>
        <w:t>3</w:t>
      </w:r>
      <w:bookmarkStart w:id="10" w:name="_GoBack"/>
      <w:bookmarkEnd w:id="10"/>
      <w:r w:rsidR="00226B15" w:rsidRPr="00546F58">
        <w:rPr>
          <w:rFonts w:ascii="Times New Roman" w:hAnsi="Times New Roman" w:cs="Times New Roman"/>
          <w:sz w:val="28"/>
          <w:szCs w:val="28"/>
        </w:rPr>
        <w:t xml:space="preserve"> года</w:t>
      </w:r>
      <w:r w:rsidRPr="00546F58">
        <w:rPr>
          <w:rFonts w:ascii="Times New Roman" w:hAnsi="Times New Roman" w:cs="Times New Roman"/>
          <w:sz w:val="28"/>
          <w:szCs w:val="28"/>
        </w:rPr>
        <w:t xml:space="preserve"> включительно,  начиная с первого рабочего дня, следующего за  днем его размещения в специально установленных местах, и рассматриваются оргкомитетом в соответствии с настоящим Порядком.</w:t>
      </w:r>
    </w:p>
    <w:p w14:paraId="6923A2F4" w14:textId="77777777" w:rsidR="00854283" w:rsidRPr="00546F58" w:rsidRDefault="00854283" w:rsidP="00854283">
      <w:pPr>
        <w:ind w:firstLine="567"/>
        <w:rPr>
          <w:rFonts w:ascii="Times New Roman" w:hAnsi="Times New Roman" w:cs="Times New Roman"/>
          <w:sz w:val="28"/>
          <w:szCs w:val="28"/>
        </w:rPr>
      </w:pPr>
      <w:r w:rsidRPr="00546F58">
        <w:rPr>
          <w:rFonts w:ascii="Times New Roman" w:hAnsi="Times New Roman" w:cs="Times New Roman"/>
          <w:sz w:val="28"/>
          <w:szCs w:val="28"/>
        </w:rPr>
        <w:t xml:space="preserve">Предложения, внесенные с нарушением требований и сроков, </w:t>
      </w:r>
      <w:r w:rsidRPr="00546F58">
        <w:rPr>
          <w:rFonts w:ascii="Times New Roman" w:hAnsi="Times New Roman" w:cs="Times New Roman"/>
          <w:sz w:val="28"/>
          <w:szCs w:val="28"/>
        </w:rPr>
        <w:lastRenderedPageBreak/>
        <w:t>предусмотренных настоящим Порядком, по решению оргкомитета могут быть оставлены без рассмотрения.</w:t>
      </w:r>
    </w:p>
    <w:p w14:paraId="172F4B27" w14:textId="77777777" w:rsidR="00854283" w:rsidRPr="00546F58" w:rsidRDefault="00854283" w:rsidP="00854283">
      <w:pPr>
        <w:rPr>
          <w:rFonts w:ascii="Times New Roman" w:hAnsi="Times New Roman" w:cs="Times New Roman"/>
          <w:sz w:val="28"/>
          <w:szCs w:val="28"/>
        </w:rPr>
      </w:pPr>
      <w:bookmarkStart w:id="11" w:name="sub_1004"/>
      <w:r w:rsidRPr="00546F58">
        <w:rPr>
          <w:rFonts w:ascii="Times New Roman" w:hAnsi="Times New Roman" w:cs="Times New Roman"/>
          <w:sz w:val="28"/>
          <w:szCs w:val="28"/>
        </w:rPr>
        <w:t>5. Депутаты Совета вносят предложения по проекту в порядке, предусмотренном Регламентом Совета.</w:t>
      </w:r>
    </w:p>
    <w:p w14:paraId="0C62C8D9" w14:textId="77777777" w:rsidR="00854283" w:rsidRPr="00546F58" w:rsidRDefault="00854283" w:rsidP="00854283">
      <w:pPr>
        <w:ind w:firstLine="567"/>
        <w:rPr>
          <w:rFonts w:ascii="Times New Roman" w:hAnsi="Times New Roman" w:cs="Times New Roman"/>
          <w:sz w:val="28"/>
          <w:szCs w:val="28"/>
        </w:rPr>
      </w:pPr>
      <w:r w:rsidRPr="00546F58">
        <w:rPr>
          <w:rFonts w:ascii="Times New Roman" w:hAnsi="Times New Roman" w:cs="Times New Roman"/>
          <w:sz w:val="28"/>
          <w:szCs w:val="28"/>
        </w:rPr>
        <w:t xml:space="preserve">  6. Предложения должны соответствовать Конституции РФ, требованиям Федерального закона от 06.10.2003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 и следующим требованиям:</w:t>
      </w:r>
    </w:p>
    <w:p w14:paraId="44BFF0B8" w14:textId="77777777" w:rsidR="00854283" w:rsidRPr="00546F58" w:rsidRDefault="00854283" w:rsidP="00854283">
      <w:pPr>
        <w:ind w:firstLine="567"/>
        <w:rPr>
          <w:rFonts w:ascii="Times New Roman" w:hAnsi="Times New Roman" w:cs="Times New Roman"/>
          <w:sz w:val="28"/>
          <w:szCs w:val="28"/>
        </w:rPr>
      </w:pPr>
      <w:r w:rsidRPr="00546F58">
        <w:rPr>
          <w:rFonts w:ascii="Times New Roman" w:hAnsi="Times New Roman" w:cs="Times New Roman"/>
          <w:sz w:val="28"/>
          <w:szCs w:val="28"/>
        </w:rPr>
        <w:t>1) должны обеспечивать однозначное толкование положений Устава;</w:t>
      </w:r>
    </w:p>
    <w:p w14:paraId="12828C0D" w14:textId="77777777" w:rsidR="00854283" w:rsidRPr="00546F58" w:rsidRDefault="00854283" w:rsidP="00854283">
      <w:pPr>
        <w:ind w:firstLine="567"/>
        <w:rPr>
          <w:rFonts w:ascii="Times New Roman" w:hAnsi="Times New Roman" w:cs="Times New Roman"/>
          <w:sz w:val="28"/>
          <w:szCs w:val="28"/>
        </w:rPr>
      </w:pPr>
      <w:r w:rsidRPr="00546F58">
        <w:rPr>
          <w:rFonts w:ascii="Times New Roman" w:hAnsi="Times New Roman" w:cs="Times New Roman"/>
          <w:sz w:val="28"/>
          <w:szCs w:val="28"/>
        </w:rPr>
        <w:t>2) не допускать противоречие либо несогласованность с иными положениями Устава.</w:t>
      </w:r>
    </w:p>
    <w:p w14:paraId="354393F5" w14:textId="538A5EEC" w:rsidR="00854283" w:rsidRPr="00546F58" w:rsidRDefault="00854283" w:rsidP="00854283">
      <w:pPr>
        <w:suppressAutoHyphens/>
        <w:rPr>
          <w:rFonts w:ascii="Times New Roman" w:hAnsi="Times New Roman" w:cs="Times New Roman"/>
          <w:sz w:val="28"/>
          <w:szCs w:val="28"/>
        </w:rPr>
      </w:pPr>
      <w:r w:rsidRPr="00546F58">
        <w:rPr>
          <w:rFonts w:ascii="Times New Roman" w:hAnsi="Times New Roman" w:cs="Times New Roman"/>
          <w:sz w:val="28"/>
          <w:szCs w:val="28"/>
        </w:rPr>
        <w:t xml:space="preserve">7. </w:t>
      </w:r>
      <w:bookmarkEnd w:id="11"/>
      <w:r w:rsidRPr="00546F58">
        <w:rPr>
          <w:rFonts w:ascii="Times New Roman" w:hAnsi="Times New Roman" w:cs="Times New Roman"/>
          <w:sz w:val="28"/>
          <w:szCs w:val="28"/>
        </w:rPr>
        <w:t xml:space="preserve">Поступившие предложения рассматриваются на публичных слушаниях в порядке, установленном Положением о порядке организации и проведения публичных слушаний в Мичуринском сельском поселении Динского района, утвержденным решением Совета Мичуринского сельского </w:t>
      </w:r>
      <w:r w:rsidR="00880CB2" w:rsidRPr="00546F58">
        <w:rPr>
          <w:rFonts w:ascii="Times New Roman" w:hAnsi="Times New Roman" w:cs="Times New Roman"/>
          <w:sz w:val="28"/>
          <w:szCs w:val="28"/>
        </w:rPr>
        <w:t>поселения Динского</w:t>
      </w:r>
      <w:r w:rsidRPr="00546F58">
        <w:rPr>
          <w:rFonts w:ascii="Times New Roman" w:hAnsi="Times New Roman" w:cs="Times New Roman"/>
          <w:sz w:val="28"/>
          <w:szCs w:val="28"/>
        </w:rPr>
        <w:t xml:space="preserve"> района от 18.10.2018 № 255-47/3</w:t>
      </w:r>
      <w:r w:rsidRPr="00546F58">
        <w:rPr>
          <w:rFonts w:ascii="Times New Roman" w:hAnsi="Times New Roman" w:cs="Times New Roman"/>
          <w:i/>
          <w:sz w:val="28"/>
          <w:szCs w:val="28"/>
        </w:rPr>
        <w:t xml:space="preserve"> </w:t>
      </w:r>
      <w:r w:rsidRPr="00546F58">
        <w:rPr>
          <w:rFonts w:ascii="Times New Roman" w:hAnsi="Times New Roman" w:cs="Times New Roman"/>
          <w:sz w:val="28"/>
          <w:szCs w:val="28"/>
        </w:rPr>
        <w:t>(</w:t>
      </w:r>
      <w:r w:rsidRPr="00546F58">
        <w:rPr>
          <w:rFonts w:ascii="Times New Roman" w:hAnsi="Times New Roman" w:cs="Times New Roman"/>
          <w:sz w:val="28"/>
          <w:szCs w:val="28"/>
          <w:lang w:eastAsia="ar-SA"/>
        </w:rPr>
        <w:t>размещено на официальном сайте администрации Мичуринского сельского поселения Динского района в сети «Интернет»</w:t>
      </w:r>
      <w:r w:rsidR="00226B15" w:rsidRPr="00546F58">
        <w:rPr>
          <w:rFonts w:ascii="Times New Roman" w:hAnsi="Times New Roman" w:cs="Times New Roman"/>
          <w:sz w:val="28"/>
          <w:szCs w:val="28"/>
          <w:lang w:eastAsia="ar-SA"/>
        </w:rPr>
        <w:t>.</w:t>
      </w:r>
    </w:p>
    <w:p w14:paraId="7C8FF18C" w14:textId="77777777" w:rsidR="00854283" w:rsidRPr="00546F58" w:rsidRDefault="00854283" w:rsidP="00854283">
      <w:pPr>
        <w:rPr>
          <w:rFonts w:ascii="Times New Roman" w:hAnsi="Times New Roman" w:cs="Times New Roman"/>
          <w:sz w:val="28"/>
          <w:szCs w:val="28"/>
        </w:rPr>
      </w:pPr>
    </w:p>
    <w:p w14:paraId="39327601" w14:textId="77777777" w:rsidR="00A8299F" w:rsidRPr="00546F58" w:rsidRDefault="00A8299F" w:rsidP="00854283">
      <w:pPr>
        <w:tabs>
          <w:tab w:val="left" w:pos="4500"/>
        </w:tabs>
        <w:ind w:right="-5"/>
        <w:rPr>
          <w:rFonts w:ascii="Times New Roman" w:hAnsi="Times New Roman" w:cs="Times New Roman"/>
          <w:sz w:val="28"/>
          <w:szCs w:val="28"/>
        </w:rPr>
      </w:pPr>
    </w:p>
    <w:p w14:paraId="5FE5DECD" w14:textId="77777777" w:rsidR="006F54C9" w:rsidRPr="00546F58" w:rsidRDefault="006F54C9" w:rsidP="00AE608E">
      <w:pPr>
        <w:ind w:firstLine="698"/>
        <w:jc w:val="right"/>
        <w:rPr>
          <w:rFonts w:ascii="Times New Roman" w:hAnsi="Times New Roman" w:cs="Times New Roman"/>
          <w:sz w:val="28"/>
          <w:szCs w:val="28"/>
        </w:rPr>
      </w:pPr>
    </w:p>
    <w:sectPr w:rsidR="006F54C9" w:rsidRPr="00546F58" w:rsidSect="00B065B8">
      <w:headerReference w:type="even" r:id="rId9"/>
      <w:headerReference w:type="default" r:id="rId10"/>
      <w:footerReference w:type="even" r:id="rId11"/>
      <w:footerReference w:type="default" r:id="rId12"/>
      <w:pgSz w:w="11900" w:h="16800"/>
      <w:pgMar w:top="426" w:right="560"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D7068" w14:textId="77777777" w:rsidR="00086537" w:rsidRDefault="00086537" w:rsidP="0045159F">
      <w:pPr>
        <w:rPr>
          <w:rStyle w:val="70"/>
          <w:rFonts w:cs="Arial"/>
        </w:rPr>
      </w:pPr>
      <w:r>
        <w:rPr>
          <w:rStyle w:val="70"/>
          <w:rFonts w:cs="Arial"/>
        </w:rPr>
        <w:separator/>
      </w:r>
    </w:p>
  </w:endnote>
  <w:endnote w:type="continuationSeparator" w:id="0">
    <w:p w14:paraId="6A4EDF32" w14:textId="77777777" w:rsidR="00086537" w:rsidRDefault="00086537" w:rsidP="0045159F">
      <w:pPr>
        <w:rPr>
          <w:rStyle w:val="70"/>
          <w:rFonts w:cs="Arial"/>
        </w:rPr>
      </w:pPr>
      <w:r>
        <w:rPr>
          <w:rStyle w:val="70"/>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52B1" w14:textId="77777777" w:rsidR="00557703" w:rsidRDefault="000F36DB" w:rsidP="0045159F">
    <w:pPr>
      <w:pStyle w:val="affff3"/>
      <w:framePr w:wrap="around" w:vAnchor="text" w:hAnchor="margin" w:xAlign="right" w:y="1"/>
      <w:rPr>
        <w:rStyle w:val="affff6"/>
        <w:rFonts w:cs="Arial"/>
      </w:rPr>
    </w:pPr>
    <w:r>
      <w:rPr>
        <w:rStyle w:val="affff6"/>
        <w:rFonts w:cs="Arial"/>
      </w:rPr>
      <w:fldChar w:fldCharType="begin"/>
    </w:r>
    <w:r w:rsidR="00557703">
      <w:rPr>
        <w:rStyle w:val="affff6"/>
        <w:rFonts w:cs="Arial"/>
      </w:rPr>
      <w:instrText xml:space="preserve">PAGE  </w:instrText>
    </w:r>
    <w:r>
      <w:rPr>
        <w:rStyle w:val="affff6"/>
        <w:rFonts w:cs="Arial"/>
      </w:rPr>
      <w:fldChar w:fldCharType="end"/>
    </w:r>
  </w:p>
  <w:p w14:paraId="11482B31" w14:textId="77777777" w:rsidR="00557703" w:rsidRDefault="00557703" w:rsidP="000D5C57">
    <w:pPr>
      <w:pStyle w:val="afff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0019B" w14:textId="77777777" w:rsidR="00557703" w:rsidRDefault="00557703" w:rsidP="000D5C57">
    <w:pPr>
      <w:pStyle w:val="afff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75570" w14:textId="77777777" w:rsidR="00086537" w:rsidRDefault="00086537" w:rsidP="0045159F">
      <w:pPr>
        <w:rPr>
          <w:rStyle w:val="70"/>
          <w:rFonts w:cs="Arial"/>
        </w:rPr>
      </w:pPr>
      <w:r>
        <w:rPr>
          <w:rStyle w:val="70"/>
          <w:rFonts w:cs="Arial"/>
        </w:rPr>
        <w:separator/>
      </w:r>
    </w:p>
  </w:footnote>
  <w:footnote w:type="continuationSeparator" w:id="0">
    <w:p w14:paraId="100B5B20" w14:textId="77777777" w:rsidR="00086537" w:rsidRDefault="00086537" w:rsidP="0045159F">
      <w:pPr>
        <w:rPr>
          <w:rStyle w:val="70"/>
          <w:rFonts w:cs="Arial"/>
        </w:rPr>
      </w:pPr>
      <w:r>
        <w:rPr>
          <w:rStyle w:val="70"/>
          <w:rFonts w:cs="Arial"/>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864C" w14:textId="77777777" w:rsidR="00557703" w:rsidRDefault="000F36DB" w:rsidP="0045159F">
    <w:pPr>
      <w:pStyle w:val="affff7"/>
      <w:framePr w:wrap="around" w:vAnchor="text" w:hAnchor="margin" w:xAlign="center" w:y="1"/>
      <w:rPr>
        <w:rStyle w:val="affff6"/>
        <w:rFonts w:cs="Arial"/>
      </w:rPr>
    </w:pPr>
    <w:r>
      <w:rPr>
        <w:rStyle w:val="affff6"/>
        <w:rFonts w:cs="Arial"/>
      </w:rPr>
      <w:fldChar w:fldCharType="begin"/>
    </w:r>
    <w:r w:rsidR="00557703">
      <w:rPr>
        <w:rStyle w:val="affff6"/>
        <w:rFonts w:cs="Arial"/>
      </w:rPr>
      <w:instrText xml:space="preserve">PAGE  </w:instrText>
    </w:r>
    <w:r>
      <w:rPr>
        <w:rStyle w:val="affff6"/>
        <w:rFonts w:cs="Arial"/>
      </w:rPr>
      <w:fldChar w:fldCharType="end"/>
    </w:r>
  </w:p>
  <w:p w14:paraId="4C61EBAC" w14:textId="77777777" w:rsidR="00557703" w:rsidRDefault="00557703">
    <w:pPr>
      <w:pStyle w:val="afff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8ED7" w14:textId="77777777" w:rsidR="00557703" w:rsidRDefault="00557703" w:rsidP="00B57743">
    <w:pPr>
      <w:pStyle w:val="affff7"/>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1699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98278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9CE43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CAC4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6E2D4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4EBC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21F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849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3E14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81EAE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16" w15:restartNumberingAfterBreak="0">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17" w15:restartNumberingAfterBreak="0">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18"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1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15:restartNumberingAfterBreak="0">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27" w15:restartNumberingAfterBreak="0">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28" w15:restartNumberingAfterBreak="0">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15:restartNumberingAfterBreak="0">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15:restartNumberingAfterBreak="0">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057F145A"/>
    <w:multiLevelType w:val="multilevel"/>
    <w:tmpl w:val="00DE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56491E"/>
    <w:multiLevelType w:val="multilevel"/>
    <w:tmpl w:val="9BD00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D7A11C8"/>
    <w:multiLevelType w:val="multilevel"/>
    <w:tmpl w:val="BE601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C544D0D"/>
    <w:multiLevelType w:val="multilevel"/>
    <w:tmpl w:val="7F08E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6E2222"/>
    <w:multiLevelType w:val="multilevel"/>
    <w:tmpl w:val="638C7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39"/>
  </w:num>
  <w:num w:numId="31">
    <w:abstractNumId w:val="40"/>
  </w:num>
  <w:num w:numId="32">
    <w:abstractNumId w:val="41"/>
  </w:num>
  <w:num w:numId="33">
    <w:abstractNumId w:val="42"/>
  </w:num>
  <w:num w:numId="34">
    <w:abstractNumId w:val="43"/>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44"/>
  </w:num>
  <w:num w:numId="46">
    <w:abstractNumId w:val="45"/>
  </w:num>
  <w:num w:numId="47">
    <w:abstractNumId w:val="48"/>
  </w:num>
  <w:num w:numId="48">
    <w:abstractNumId w:val="4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2"/>
  </w:compat>
  <w:rsids>
    <w:rsidRoot w:val="00E257B2"/>
    <w:rsid w:val="000200CB"/>
    <w:rsid w:val="00022C56"/>
    <w:rsid w:val="0003233F"/>
    <w:rsid w:val="0003341D"/>
    <w:rsid w:val="000614EA"/>
    <w:rsid w:val="00070EAA"/>
    <w:rsid w:val="00071844"/>
    <w:rsid w:val="000818DC"/>
    <w:rsid w:val="0008564B"/>
    <w:rsid w:val="00086537"/>
    <w:rsid w:val="000A41FD"/>
    <w:rsid w:val="000D5C57"/>
    <w:rsid w:val="000F36DB"/>
    <w:rsid w:val="00103BBE"/>
    <w:rsid w:val="00107657"/>
    <w:rsid w:val="00122977"/>
    <w:rsid w:val="001358C7"/>
    <w:rsid w:val="00142C13"/>
    <w:rsid w:val="00150F3A"/>
    <w:rsid w:val="001613EA"/>
    <w:rsid w:val="001760BB"/>
    <w:rsid w:val="0017757B"/>
    <w:rsid w:val="00181116"/>
    <w:rsid w:val="001828F8"/>
    <w:rsid w:val="00196A2E"/>
    <w:rsid w:val="001A2868"/>
    <w:rsid w:val="001A3106"/>
    <w:rsid w:val="001A6DD2"/>
    <w:rsid w:val="001C4E4C"/>
    <w:rsid w:val="001C5099"/>
    <w:rsid w:val="001D0674"/>
    <w:rsid w:val="001D36A2"/>
    <w:rsid w:val="001D67DD"/>
    <w:rsid w:val="001E2719"/>
    <w:rsid w:val="001F1D16"/>
    <w:rsid w:val="001F67B2"/>
    <w:rsid w:val="00200B6C"/>
    <w:rsid w:val="00201EBB"/>
    <w:rsid w:val="0021411B"/>
    <w:rsid w:val="00226B15"/>
    <w:rsid w:val="002717C3"/>
    <w:rsid w:val="00272626"/>
    <w:rsid w:val="00281375"/>
    <w:rsid w:val="00287C6D"/>
    <w:rsid w:val="002A1B25"/>
    <w:rsid w:val="002A657D"/>
    <w:rsid w:val="002B3D4A"/>
    <w:rsid w:val="002E0E8C"/>
    <w:rsid w:val="002E77AF"/>
    <w:rsid w:val="003100C3"/>
    <w:rsid w:val="00314FA5"/>
    <w:rsid w:val="00331049"/>
    <w:rsid w:val="00335DAF"/>
    <w:rsid w:val="003474B9"/>
    <w:rsid w:val="00361B18"/>
    <w:rsid w:val="00363302"/>
    <w:rsid w:val="003802F9"/>
    <w:rsid w:val="00383547"/>
    <w:rsid w:val="0038724E"/>
    <w:rsid w:val="003917C0"/>
    <w:rsid w:val="003A5CAE"/>
    <w:rsid w:val="003B4FF1"/>
    <w:rsid w:val="003C2DAE"/>
    <w:rsid w:val="003D073E"/>
    <w:rsid w:val="003E09E4"/>
    <w:rsid w:val="003E3C99"/>
    <w:rsid w:val="00413A12"/>
    <w:rsid w:val="0042035E"/>
    <w:rsid w:val="00421289"/>
    <w:rsid w:val="00433844"/>
    <w:rsid w:val="00445574"/>
    <w:rsid w:val="004473DD"/>
    <w:rsid w:val="0045159F"/>
    <w:rsid w:val="004642CC"/>
    <w:rsid w:val="004817D6"/>
    <w:rsid w:val="004856BE"/>
    <w:rsid w:val="00487CA5"/>
    <w:rsid w:val="00495B5D"/>
    <w:rsid w:val="004974B2"/>
    <w:rsid w:val="004A52F3"/>
    <w:rsid w:val="004B1D00"/>
    <w:rsid w:val="004D2F7B"/>
    <w:rsid w:val="004E53D4"/>
    <w:rsid w:val="00505A83"/>
    <w:rsid w:val="005107A3"/>
    <w:rsid w:val="00546F58"/>
    <w:rsid w:val="00557703"/>
    <w:rsid w:val="00563A57"/>
    <w:rsid w:val="00564D0D"/>
    <w:rsid w:val="00567E6F"/>
    <w:rsid w:val="005733D8"/>
    <w:rsid w:val="005743A7"/>
    <w:rsid w:val="00583027"/>
    <w:rsid w:val="00585933"/>
    <w:rsid w:val="0059168F"/>
    <w:rsid w:val="005A03F9"/>
    <w:rsid w:val="005A0964"/>
    <w:rsid w:val="005A26FC"/>
    <w:rsid w:val="005B3D1B"/>
    <w:rsid w:val="005C0F85"/>
    <w:rsid w:val="005D0AE3"/>
    <w:rsid w:val="005D19F7"/>
    <w:rsid w:val="005E77E7"/>
    <w:rsid w:val="00607243"/>
    <w:rsid w:val="006116A2"/>
    <w:rsid w:val="006136F9"/>
    <w:rsid w:val="00622ED1"/>
    <w:rsid w:val="00624D96"/>
    <w:rsid w:val="00625C19"/>
    <w:rsid w:val="0066585C"/>
    <w:rsid w:val="00667AB5"/>
    <w:rsid w:val="006B58C6"/>
    <w:rsid w:val="006F54C9"/>
    <w:rsid w:val="007013A6"/>
    <w:rsid w:val="00707653"/>
    <w:rsid w:val="007113EB"/>
    <w:rsid w:val="00712558"/>
    <w:rsid w:val="00713437"/>
    <w:rsid w:val="007311AC"/>
    <w:rsid w:val="00740461"/>
    <w:rsid w:val="00741137"/>
    <w:rsid w:val="00764E27"/>
    <w:rsid w:val="0077614D"/>
    <w:rsid w:val="00780096"/>
    <w:rsid w:val="00782D63"/>
    <w:rsid w:val="00783D50"/>
    <w:rsid w:val="0079063B"/>
    <w:rsid w:val="007A08EC"/>
    <w:rsid w:val="007A11ED"/>
    <w:rsid w:val="007B3C50"/>
    <w:rsid w:val="007C243F"/>
    <w:rsid w:val="007E5FCD"/>
    <w:rsid w:val="007F0159"/>
    <w:rsid w:val="007F0CDD"/>
    <w:rsid w:val="007F20CF"/>
    <w:rsid w:val="007F47AA"/>
    <w:rsid w:val="007F7C10"/>
    <w:rsid w:val="008026DF"/>
    <w:rsid w:val="008146C8"/>
    <w:rsid w:val="008255AA"/>
    <w:rsid w:val="00832C78"/>
    <w:rsid w:val="00854283"/>
    <w:rsid w:val="008614D7"/>
    <w:rsid w:val="008708B6"/>
    <w:rsid w:val="008772DF"/>
    <w:rsid w:val="00880C9B"/>
    <w:rsid w:val="00880CB2"/>
    <w:rsid w:val="008867E0"/>
    <w:rsid w:val="008A1FB9"/>
    <w:rsid w:val="008A2D1A"/>
    <w:rsid w:val="008B1573"/>
    <w:rsid w:val="008B4C4E"/>
    <w:rsid w:val="008C4B92"/>
    <w:rsid w:val="008C798A"/>
    <w:rsid w:val="008D1315"/>
    <w:rsid w:val="008D1D87"/>
    <w:rsid w:val="008E3E77"/>
    <w:rsid w:val="008F52B4"/>
    <w:rsid w:val="0090087D"/>
    <w:rsid w:val="00901911"/>
    <w:rsid w:val="00921C8D"/>
    <w:rsid w:val="00924E4F"/>
    <w:rsid w:val="00941433"/>
    <w:rsid w:val="009447A8"/>
    <w:rsid w:val="009563C3"/>
    <w:rsid w:val="00957D73"/>
    <w:rsid w:val="0098104F"/>
    <w:rsid w:val="0099038D"/>
    <w:rsid w:val="00992D7B"/>
    <w:rsid w:val="009978B2"/>
    <w:rsid w:val="009A5C7E"/>
    <w:rsid w:val="009B1BC5"/>
    <w:rsid w:val="009B2242"/>
    <w:rsid w:val="009C2C8E"/>
    <w:rsid w:val="009C2EB7"/>
    <w:rsid w:val="009D0D9C"/>
    <w:rsid w:val="009D2E82"/>
    <w:rsid w:val="00A26A93"/>
    <w:rsid w:val="00A303C1"/>
    <w:rsid w:val="00A35B80"/>
    <w:rsid w:val="00A51124"/>
    <w:rsid w:val="00A5773A"/>
    <w:rsid w:val="00A65EEA"/>
    <w:rsid w:val="00A73BF4"/>
    <w:rsid w:val="00A8299F"/>
    <w:rsid w:val="00A85065"/>
    <w:rsid w:val="00A93BF1"/>
    <w:rsid w:val="00AC3A25"/>
    <w:rsid w:val="00AC65AC"/>
    <w:rsid w:val="00AE608E"/>
    <w:rsid w:val="00AF0F09"/>
    <w:rsid w:val="00AF33B5"/>
    <w:rsid w:val="00AF7473"/>
    <w:rsid w:val="00B0398F"/>
    <w:rsid w:val="00B05067"/>
    <w:rsid w:val="00B065B8"/>
    <w:rsid w:val="00B07527"/>
    <w:rsid w:val="00B11398"/>
    <w:rsid w:val="00B27722"/>
    <w:rsid w:val="00B32118"/>
    <w:rsid w:val="00B36FB8"/>
    <w:rsid w:val="00B43AA0"/>
    <w:rsid w:val="00B54E63"/>
    <w:rsid w:val="00B57743"/>
    <w:rsid w:val="00B75A69"/>
    <w:rsid w:val="00B77F99"/>
    <w:rsid w:val="00BA7548"/>
    <w:rsid w:val="00BB730B"/>
    <w:rsid w:val="00BC1B66"/>
    <w:rsid w:val="00BC6B92"/>
    <w:rsid w:val="00BE72F0"/>
    <w:rsid w:val="00BF067F"/>
    <w:rsid w:val="00BF6B80"/>
    <w:rsid w:val="00C104F7"/>
    <w:rsid w:val="00C106C4"/>
    <w:rsid w:val="00C15B8C"/>
    <w:rsid w:val="00C21F6A"/>
    <w:rsid w:val="00C31FD5"/>
    <w:rsid w:val="00C3799C"/>
    <w:rsid w:val="00C70AB4"/>
    <w:rsid w:val="00C86C1F"/>
    <w:rsid w:val="00C97F1F"/>
    <w:rsid w:val="00CA26CD"/>
    <w:rsid w:val="00CA6AE5"/>
    <w:rsid w:val="00CA732A"/>
    <w:rsid w:val="00CD1FDB"/>
    <w:rsid w:val="00CF1116"/>
    <w:rsid w:val="00D0439B"/>
    <w:rsid w:val="00D107B0"/>
    <w:rsid w:val="00D1202C"/>
    <w:rsid w:val="00D14626"/>
    <w:rsid w:val="00D149B0"/>
    <w:rsid w:val="00D33AE0"/>
    <w:rsid w:val="00D35D94"/>
    <w:rsid w:val="00D51EA9"/>
    <w:rsid w:val="00D705EB"/>
    <w:rsid w:val="00D85B21"/>
    <w:rsid w:val="00D862E4"/>
    <w:rsid w:val="00DA4839"/>
    <w:rsid w:val="00DC4BCA"/>
    <w:rsid w:val="00DD2D25"/>
    <w:rsid w:val="00DE1DDE"/>
    <w:rsid w:val="00DE4214"/>
    <w:rsid w:val="00DE5FC2"/>
    <w:rsid w:val="00DF3171"/>
    <w:rsid w:val="00DF772A"/>
    <w:rsid w:val="00E06047"/>
    <w:rsid w:val="00E063B9"/>
    <w:rsid w:val="00E257B2"/>
    <w:rsid w:val="00E42360"/>
    <w:rsid w:val="00E43AA6"/>
    <w:rsid w:val="00E60E99"/>
    <w:rsid w:val="00E80B54"/>
    <w:rsid w:val="00E9198B"/>
    <w:rsid w:val="00E94DA3"/>
    <w:rsid w:val="00EA0F0D"/>
    <w:rsid w:val="00EA2FD3"/>
    <w:rsid w:val="00EB6D9D"/>
    <w:rsid w:val="00EC3DBB"/>
    <w:rsid w:val="00EE08D7"/>
    <w:rsid w:val="00EE67AF"/>
    <w:rsid w:val="00F156CA"/>
    <w:rsid w:val="00F21B51"/>
    <w:rsid w:val="00F63774"/>
    <w:rsid w:val="00F86596"/>
    <w:rsid w:val="00FA03A9"/>
    <w:rsid w:val="00FA1EAF"/>
    <w:rsid w:val="00FC3879"/>
    <w:rsid w:val="00FC55BC"/>
    <w:rsid w:val="00FD1AE7"/>
    <w:rsid w:val="00FD36AD"/>
    <w:rsid w:val="00FD5EAF"/>
    <w:rsid w:val="00FD700D"/>
    <w:rsid w:val="00FE0271"/>
    <w:rsid w:val="00FF6E9E"/>
    <w:rsid w:val="00FF78FD"/>
    <w:rsid w:val="00FF79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2E7EC"/>
  <w15:docId w15:val="{65B4FBE2-8A75-42D4-A9AE-5E2DC27E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EEA"/>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A65EEA"/>
    <w:pPr>
      <w:spacing w:before="108" w:after="108"/>
      <w:ind w:firstLine="0"/>
      <w:jc w:val="center"/>
      <w:outlineLvl w:val="0"/>
    </w:pPr>
    <w:rPr>
      <w:b/>
      <w:bCs/>
      <w:color w:val="26282F"/>
    </w:rPr>
  </w:style>
  <w:style w:type="paragraph" w:styleId="2">
    <w:name w:val="heading 2"/>
    <w:basedOn w:val="1"/>
    <w:next w:val="a"/>
    <w:link w:val="20"/>
    <w:uiPriority w:val="99"/>
    <w:qFormat/>
    <w:rsid w:val="00A65EEA"/>
    <w:pPr>
      <w:outlineLvl w:val="1"/>
    </w:pPr>
  </w:style>
  <w:style w:type="paragraph" w:styleId="3">
    <w:name w:val="heading 3"/>
    <w:basedOn w:val="2"/>
    <w:next w:val="a"/>
    <w:link w:val="30"/>
    <w:uiPriority w:val="99"/>
    <w:qFormat/>
    <w:rsid w:val="00A65EEA"/>
    <w:pPr>
      <w:outlineLvl w:val="2"/>
    </w:pPr>
  </w:style>
  <w:style w:type="paragraph" w:styleId="4">
    <w:name w:val="heading 4"/>
    <w:basedOn w:val="3"/>
    <w:next w:val="a"/>
    <w:link w:val="40"/>
    <w:uiPriority w:val="99"/>
    <w:qFormat/>
    <w:rsid w:val="00A65EEA"/>
    <w:pPr>
      <w:outlineLvl w:val="3"/>
    </w:pPr>
  </w:style>
  <w:style w:type="paragraph" w:styleId="5">
    <w:name w:val="heading 5"/>
    <w:basedOn w:val="a"/>
    <w:next w:val="a"/>
    <w:link w:val="50"/>
    <w:uiPriority w:val="99"/>
    <w:qFormat/>
    <w:rsid w:val="00AE608E"/>
    <w:pPr>
      <w:spacing w:before="240" w:after="60"/>
      <w:outlineLvl w:val="4"/>
    </w:pPr>
    <w:rPr>
      <w:b/>
      <w:bCs/>
      <w:i/>
      <w:iCs/>
      <w:sz w:val="26"/>
      <w:szCs w:val="26"/>
    </w:rPr>
  </w:style>
  <w:style w:type="paragraph" w:styleId="6">
    <w:name w:val="heading 6"/>
    <w:basedOn w:val="a"/>
    <w:next w:val="a"/>
    <w:link w:val="60"/>
    <w:uiPriority w:val="99"/>
    <w:qFormat/>
    <w:rsid w:val="00AE608E"/>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rsid w:val="00AE608E"/>
    <w:pPr>
      <w:spacing w:before="240" w:after="60"/>
      <w:outlineLvl w:val="6"/>
    </w:pPr>
    <w:rPr>
      <w:rFonts w:ascii="Times New Roman" w:hAnsi="Times New Roman" w:cs="Times New Roman"/>
    </w:rPr>
  </w:style>
  <w:style w:type="paragraph" w:styleId="8">
    <w:name w:val="heading 8"/>
    <w:basedOn w:val="a"/>
    <w:next w:val="a"/>
    <w:link w:val="80"/>
    <w:uiPriority w:val="99"/>
    <w:qFormat/>
    <w:rsid w:val="00AE608E"/>
    <w:pPr>
      <w:spacing w:before="240" w:after="60"/>
      <w:outlineLvl w:val="7"/>
    </w:pPr>
    <w:rPr>
      <w:rFonts w:ascii="Times New Roman" w:hAnsi="Times New Roman" w:cs="Times New Roman"/>
      <w:i/>
      <w:iCs/>
    </w:rPr>
  </w:style>
  <w:style w:type="paragraph" w:styleId="9">
    <w:name w:val="heading 9"/>
    <w:basedOn w:val="a"/>
    <w:next w:val="a"/>
    <w:link w:val="90"/>
    <w:uiPriority w:val="99"/>
    <w:qFormat/>
    <w:rsid w:val="00AE608E"/>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5EEA"/>
    <w:rPr>
      <w:rFonts w:ascii="Cambria" w:hAnsi="Cambria" w:cs="Times New Roman"/>
      <w:b/>
      <w:kern w:val="32"/>
      <w:sz w:val="32"/>
    </w:rPr>
  </w:style>
  <w:style w:type="character" w:customStyle="1" w:styleId="20">
    <w:name w:val="Заголовок 2 Знак"/>
    <w:link w:val="2"/>
    <w:uiPriority w:val="99"/>
    <w:semiHidden/>
    <w:locked/>
    <w:rsid w:val="00A65EEA"/>
    <w:rPr>
      <w:rFonts w:ascii="Cambria" w:hAnsi="Cambria" w:cs="Times New Roman"/>
      <w:b/>
      <w:i/>
      <w:sz w:val="28"/>
    </w:rPr>
  </w:style>
  <w:style w:type="character" w:customStyle="1" w:styleId="30">
    <w:name w:val="Заголовок 3 Знак"/>
    <w:link w:val="3"/>
    <w:uiPriority w:val="99"/>
    <w:semiHidden/>
    <w:locked/>
    <w:rsid w:val="00A65EEA"/>
    <w:rPr>
      <w:rFonts w:ascii="Cambria" w:hAnsi="Cambria" w:cs="Times New Roman"/>
      <w:b/>
      <w:sz w:val="26"/>
    </w:rPr>
  </w:style>
  <w:style w:type="character" w:customStyle="1" w:styleId="40">
    <w:name w:val="Заголовок 4 Знак"/>
    <w:link w:val="4"/>
    <w:uiPriority w:val="99"/>
    <w:semiHidden/>
    <w:locked/>
    <w:rsid w:val="00A65EEA"/>
    <w:rPr>
      <w:rFonts w:ascii="Calibri" w:hAnsi="Calibri" w:cs="Times New Roman"/>
      <w:b/>
      <w:sz w:val="28"/>
    </w:rPr>
  </w:style>
  <w:style w:type="character" w:customStyle="1" w:styleId="50">
    <w:name w:val="Заголовок 5 Знак"/>
    <w:link w:val="5"/>
    <w:uiPriority w:val="99"/>
    <w:locked/>
    <w:rsid w:val="00AE608E"/>
    <w:rPr>
      <w:rFonts w:ascii="Arial" w:hAnsi="Arial" w:cs="Times New Roman"/>
      <w:b/>
      <w:i/>
      <w:sz w:val="26"/>
      <w:lang w:val="ru-RU" w:eastAsia="ru-RU"/>
    </w:rPr>
  </w:style>
  <w:style w:type="character" w:customStyle="1" w:styleId="60">
    <w:name w:val="Заголовок 6 Знак"/>
    <w:link w:val="6"/>
    <w:uiPriority w:val="99"/>
    <w:locked/>
    <w:rsid w:val="00AE608E"/>
    <w:rPr>
      <w:rFonts w:cs="Times New Roman"/>
      <w:b/>
      <w:sz w:val="22"/>
      <w:lang w:val="ru-RU" w:eastAsia="ru-RU"/>
    </w:rPr>
  </w:style>
  <w:style w:type="character" w:customStyle="1" w:styleId="70">
    <w:name w:val="Заголовок 7 Знак"/>
    <w:link w:val="7"/>
    <w:uiPriority w:val="99"/>
    <w:locked/>
    <w:rsid w:val="00AE608E"/>
    <w:rPr>
      <w:rFonts w:cs="Times New Roman"/>
      <w:sz w:val="24"/>
      <w:lang w:val="ru-RU" w:eastAsia="ru-RU"/>
    </w:rPr>
  </w:style>
  <w:style w:type="character" w:customStyle="1" w:styleId="80">
    <w:name w:val="Заголовок 8 Знак"/>
    <w:link w:val="8"/>
    <w:uiPriority w:val="99"/>
    <w:locked/>
    <w:rsid w:val="00AE608E"/>
    <w:rPr>
      <w:rFonts w:cs="Times New Roman"/>
      <w:i/>
      <w:sz w:val="24"/>
      <w:lang w:val="ru-RU" w:eastAsia="ru-RU"/>
    </w:rPr>
  </w:style>
  <w:style w:type="character" w:customStyle="1" w:styleId="90">
    <w:name w:val="Заголовок 9 Знак"/>
    <w:link w:val="9"/>
    <w:uiPriority w:val="99"/>
    <w:locked/>
    <w:rsid w:val="00AE608E"/>
    <w:rPr>
      <w:rFonts w:ascii="Arial" w:hAnsi="Arial" w:cs="Times New Roman"/>
      <w:sz w:val="22"/>
      <w:lang w:val="ru-RU" w:eastAsia="ru-RU"/>
    </w:rPr>
  </w:style>
  <w:style w:type="character" w:customStyle="1" w:styleId="a3">
    <w:name w:val="Цветовое выделение"/>
    <w:uiPriority w:val="99"/>
    <w:rsid w:val="00A65EEA"/>
    <w:rPr>
      <w:b/>
      <w:color w:val="26282F"/>
    </w:rPr>
  </w:style>
  <w:style w:type="character" w:customStyle="1" w:styleId="WW8Num3z0">
    <w:name w:val="WW8Num3z0"/>
    <w:uiPriority w:val="99"/>
    <w:rsid w:val="00AE608E"/>
    <w:rPr>
      <w:sz w:val="28"/>
    </w:rPr>
  </w:style>
  <w:style w:type="character" w:customStyle="1" w:styleId="a4">
    <w:name w:val="Гипертекстовая ссылка"/>
    <w:uiPriority w:val="99"/>
    <w:rsid w:val="00A65EEA"/>
    <w:rPr>
      <w:b/>
      <w:color w:val="106BBE"/>
    </w:rPr>
  </w:style>
  <w:style w:type="character" w:customStyle="1" w:styleId="a5">
    <w:name w:val="Активная гипертекстовая ссылка"/>
    <w:uiPriority w:val="99"/>
    <w:rsid w:val="00A65EEA"/>
    <w:rPr>
      <w:b/>
      <w:color w:val="106BBE"/>
      <w:u w:val="single"/>
    </w:rPr>
  </w:style>
  <w:style w:type="paragraph" w:customStyle="1" w:styleId="a6">
    <w:name w:val="Внимание"/>
    <w:basedOn w:val="a"/>
    <w:next w:val="a"/>
    <w:uiPriority w:val="99"/>
    <w:rsid w:val="00A65EE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65EEA"/>
  </w:style>
  <w:style w:type="paragraph" w:customStyle="1" w:styleId="a8">
    <w:name w:val="Внимание: недобросовестность!"/>
    <w:basedOn w:val="a6"/>
    <w:next w:val="a"/>
    <w:uiPriority w:val="99"/>
    <w:rsid w:val="00A65EEA"/>
  </w:style>
  <w:style w:type="character" w:customStyle="1" w:styleId="a9">
    <w:name w:val="Выделение для Базового Поиска"/>
    <w:uiPriority w:val="99"/>
    <w:rsid w:val="00A65EEA"/>
    <w:rPr>
      <w:b/>
      <w:color w:val="0058A9"/>
    </w:rPr>
  </w:style>
  <w:style w:type="character" w:customStyle="1" w:styleId="aa">
    <w:name w:val="Выделение для Базового Поиска (курсив)"/>
    <w:uiPriority w:val="99"/>
    <w:rsid w:val="00A65EEA"/>
    <w:rPr>
      <w:b/>
      <w:i/>
      <w:color w:val="0058A9"/>
    </w:rPr>
  </w:style>
  <w:style w:type="paragraph" w:customStyle="1" w:styleId="ab">
    <w:name w:val="Дочерний элемент списка"/>
    <w:basedOn w:val="a"/>
    <w:next w:val="a"/>
    <w:uiPriority w:val="99"/>
    <w:rsid w:val="00A65EEA"/>
    <w:pPr>
      <w:ind w:firstLine="0"/>
    </w:pPr>
    <w:rPr>
      <w:color w:val="868381"/>
      <w:sz w:val="20"/>
      <w:szCs w:val="20"/>
    </w:rPr>
  </w:style>
  <w:style w:type="paragraph" w:customStyle="1" w:styleId="ac">
    <w:name w:val="Основное меню (преемственное)"/>
    <w:basedOn w:val="a"/>
    <w:next w:val="a"/>
    <w:uiPriority w:val="99"/>
    <w:rsid w:val="00A65EEA"/>
    <w:rPr>
      <w:rFonts w:ascii="Verdana" w:hAnsi="Verdana" w:cs="Verdana"/>
      <w:sz w:val="22"/>
      <w:szCs w:val="22"/>
    </w:rPr>
  </w:style>
  <w:style w:type="paragraph" w:styleId="ad">
    <w:name w:val="Title"/>
    <w:basedOn w:val="a"/>
    <w:next w:val="ae"/>
    <w:link w:val="af"/>
    <w:uiPriority w:val="99"/>
    <w:qFormat/>
    <w:rsid w:val="00AE608E"/>
    <w:pPr>
      <w:keepNext/>
      <w:suppressAutoHyphens/>
      <w:autoSpaceDE/>
      <w:autoSpaceDN/>
      <w:adjustRightInd/>
      <w:spacing w:before="240" w:after="120"/>
      <w:ind w:firstLine="0"/>
      <w:jc w:val="left"/>
    </w:pPr>
    <w:rPr>
      <w:rFonts w:cs="Tahoma"/>
      <w:kern w:val="1"/>
      <w:sz w:val="28"/>
      <w:szCs w:val="28"/>
      <w:lang w:eastAsia="en-US"/>
    </w:rPr>
  </w:style>
  <w:style w:type="paragraph" w:styleId="ae">
    <w:name w:val="Subtitle"/>
    <w:basedOn w:val="ad"/>
    <w:next w:val="af0"/>
    <w:link w:val="af1"/>
    <w:uiPriority w:val="99"/>
    <w:qFormat/>
    <w:rsid w:val="00AE608E"/>
    <w:pPr>
      <w:jc w:val="center"/>
    </w:pPr>
    <w:rPr>
      <w:i/>
      <w:iCs/>
    </w:rPr>
  </w:style>
  <w:style w:type="paragraph" w:customStyle="1" w:styleId="af2">
    <w:name w:val="Заголовок группы контролов"/>
    <w:basedOn w:val="a"/>
    <w:next w:val="a"/>
    <w:uiPriority w:val="99"/>
    <w:rsid w:val="00A65EEA"/>
    <w:rPr>
      <w:b/>
      <w:bCs/>
      <w:color w:val="000000"/>
    </w:rPr>
  </w:style>
  <w:style w:type="paragraph" w:customStyle="1" w:styleId="af3">
    <w:name w:val="Заголовок для информации об изменениях"/>
    <w:basedOn w:val="1"/>
    <w:next w:val="a"/>
    <w:uiPriority w:val="99"/>
    <w:rsid w:val="00A65EEA"/>
    <w:pPr>
      <w:spacing w:before="0"/>
      <w:outlineLvl w:val="9"/>
    </w:pPr>
    <w:rPr>
      <w:b w:val="0"/>
      <w:bCs w:val="0"/>
      <w:sz w:val="18"/>
      <w:szCs w:val="18"/>
      <w:shd w:val="clear" w:color="auto" w:fill="FFFFFF"/>
    </w:rPr>
  </w:style>
  <w:style w:type="paragraph" w:customStyle="1" w:styleId="af4">
    <w:name w:val="Заголовок распахивающейся части диалога"/>
    <w:basedOn w:val="a"/>
    <w:next w:val="a"/>
    <w:uiPriority w:val="99"/>
    <w:rsid w:val="00A65EEA"/>
    <w:rPr>
      <w:i/>
      <w:iCs/>
      <w:color w:val="000080"/>
      <w:sz w:val="22"/>
      <w:szCs w:val="22"/>
    </w:rPr>
  </w:style>
  <w:style w:type="character" w:customStyle="1" w:styleId="af5">
    <w:name w:val="Заголовок своего сообщения"/>
    <w:uiPriority w:val="99"/>
    <w:rsid w:val="00A65EEA"/>
    <w:rPr>
      <w:rFonts w:cs="Times New Roman"/>
      <w:b/>
      <w:bCs/>
      <w:color w:val="26282F"/>
    </w:rPr>
  </w:style>
  <w:style w:type="paragraph" w:customStyle="1" w:styleId="af6">
    <w:name w:val="Заголовок статьи"/>
    <w:basedOn w:val="a"/>
    <w:next w:val="a"/>
    <w:uiPriority w:val="99"/>
    <w:rsid w:val="00A65EEA"/>
    <w:pPr>
      <w:ind w:left="1612" w:hanging="892"/>
    </w:pPr>
  </w:style>
  <w:style w:type="character" w:customStyle="1" w:styleId="af7">
    <w:name w:val="Заголовок чужого сообщения"/>
    <w:uiPriority w:val="99"/>
    <w:rsid w:val="00A65EEA"/>
    <w:rPr>
      <w:b/>
      <w:color w:val="FF0000"/>
    </w:rPr>
  </w:style>
  <w:style w:type="paragraph" w:customStyle="1" w:styleId="af8">
    <w:name w:val="Заголовок ЭР (левое окно)"/>
    <w:basedOn w:val="a"/>
    <w:next w:val="a"/>
    <w:uiPriority w:val="99"/>
    <w:rsid w:val="00A65EEA"/>
    <w:pPr>
      <w:spacing w:before="300" w:after="250"/>
      <w:ind w:firstLine="0"/>
      <w:jc w:val="center"/>
    </w:pPr>
    <w:rPr>
      <w:b/>
      <w:bCs/>
      <w:color w:val="26282F"/>
      <w:sz w:val="26"/>
      <w:szCs w:val="26"/>
    </w:rPr>
  </w:style>
  <w:style w:type="paragraph" w:customStyle="1" w:styleId="af9">
    <w:name w:val="Заголовок ЭР (правое окно)"/>
    <w:basedOn w:val="af8"/>
    <w:next w:val="a"/>
    <w:uiPriority w:val="99"/>
    <w:rsid w:val="00A65EEA"/>
    <w:pPr>
      <w:spacing w:after="0"/>
      <w:jc w:val="left"/>
    </w:pPr>
  </w:style>
  <w:style w:type="paragraph" w:customStyle="1" w:styleId="afa">
    <w:name w:val="Интерактивный заголовок"/>
    <w:basedOn w:val="ad"/>
    <w:next w:val="a"/>
    <w:uiPriority w:val="99"/>
    <w:rsid w:val="00A65EEA"/>
    <w:pPr>
      <w:keepNext w:val="0"/>
      <w:suppressAutoHyphens w:val="0"/>
      <w:autoSpaceDE w:val="0"/>
      <w:autoSpaceDN w:val="0"/>
      <w:adjustRightInd w:val="0"/>
      <w:spacing w:before="0" w:after="0"/>
      <w:ind w:firstLine="720"/>
      <w:jc w:val="both"/>
    </w:pPr>
    <w:rPr>
      <w:rFonts w:ascii="Verdana" w:hAnsi="Verdana" w:cs="Verdana"/>
      <w:b/>
      <w:bCs/>
      <w:color w:val="0058A9"/>
      <w:kern w:val="0"/>
      <w:sz w:val="22"/>
      <w:szCs w:val="22"/>
      <w:u w:val="single"/>
      <w:shd w:val="clear" w:color="auto" w:fill="ECE9D8"/>
      <w:lang w:eastAsia="ru-RU"/>
    </w:rPr>
  </w:style>
  <w:style w:type="paragraph" w:customStyle="1" w:styleId="afb">
    <w:name w:val="Текст информации об изменениях"/>
    <w:basedOn w:val="a"/>
    <w:next w:val="a"/>
    <w:uiPriority w:val="99"/>
    <w:rsid w:val="00A65EEA"/>
    <w:rPr>
      <w:color w:val="353842"/>
      <w:sz w:val="18"/>
      <w:szCs w:val="18"/>
    </w:rPr>
  </w:style>
  <w:style w:type="paragraph" w:customStyle="1" w:styleId="afc">
    <w:name w:val="Информация об изменениях"/>
    <w:basedOn w:val="afb"/>
    <w:next w:val="a"/>
    <w:uiPriority w:val="99"/>
    <w:rsid w:val="00A65EEA"/>
    <w:pPr>
      <w:spacing w:before="180"/>
      <w:ind w:left="360" w:right="360" w:firstLine="0"/>
    </w:pPr>
    <w:rPr>
      <w:shd w:val="clear" w:color="auto" w:fill="EAEFED"/>
    </w:rPr>
  </w:style>
  <w:style w:type="paragraph" w:customStyle="1" w:styleId="afd">
    <w:name w:val="Текст (справка)"/>
    <w:basedOn w:val="a"/>
    <w:next w:val="a"/>
    <w:uiPriority w:val="99"/>
    <w:rsid w:val="00A65EEA"/>
    <w:pPr>
      <w:ind w:left="170" w:right="170" w:firstLine="0"/>
      <w:jc w:val="left"/>
    </w:pPr>
  </w:style>
  <w:style w:type="paragraph" w:customStyle="1" w:styleId="afe">
    <w:name w:val="Комментарий"/>
    <w:basedOn w:val="afd"/>
    <w:next w:val="a"/>
    <w:uiPriority w:val="99"/>
    <w:rsid w:val="00A65EEA"/>
    <w:pPr>
      <w:spacing w:before="75"/>
      <w:ind w:right="0"/>
      <w:jc w:val="both"/>
    </w:pPr>
    <w:rPr>
      <w:color w:val="353842"/>
      <w:shd w:val="clear" w:color="auto" w:fill="F0F0F0"/>
    </w:rPr>
  </w:style>
  <w:style w:type="paragraph" w:customStyle="1" w:styleId="aff">
    <w:name w:val="Информация об изменениях документа"/>
    <w:basedOn w:val="afe"/>
    <w:next w:val="a"/>
    <w:uiPriority w:val="99"/>
    <w:rsid w:val="00A65EEA"/>
    <w:rPr>
      <w:i/>
      <w:iCs/>
    </w:rPr>
  </w:style>
  <w:style w:type="paragraph" w:customStyle="1" w:styleId="aff0">
    <w:name w:val="Текст (лев. подпись)"/>
    <w:basedOn w:val="a"/>
    <w:next w:val="a"/>
    <w:uiPriority w:val="99"/>
    <w:rsid w:val="00A65EEA"/>
    <w:pPr>
      <w:ind w:firstLine="0"/>
      <w:jc w:val="left"/>
    </w:pPr>
  </w:style>
  <w:style w:type="paragraph" w:customStyle="1" w:styleId="aff1">
    <w:name w:val="Колонтитул (левый)"/>
    <w:basedOn w:val="aff0"/>
    <w:next w:val="a"/>
    <w:uiPriority w:val="99"/>
    <w:rsid w:val="00A65EEA"/>
    <w:rPr>
      <w:sz w:val="14"/>
      <w:szCs w:val="14"/>
    </w:rPr>
  </w:style>
  <w:style w:type="paragraph" w:customStyle="1" w:styleId="aff2">
    <w:name w:val="Текст (прав. подпись)"/>
    <w:basedOn w:val="a"/>
    <w:next w:val="a"/>
    <w:uiPriority w:val="99"/>
    <w:rsid w:val="00A65EEA"/>
    <w:pPr>
      <w:ind w:firstLine="0"/>
      <w:jc w:val="right"/>
    </w:pPr>
  </w:style>
  <w:style w:type="paragraph" w:customStyle="1" w:styleId="aff3">
    <w:name w:val="Колонтитул (правый)"/>
    <w:basedOn w:val="aff2"/>
    <w:next w:val="a"/>
    <w:uiPriority w:val="99"/>
    <w:rsid w:val="00A65EEA"/>
    <w:rPr>
      <w:sz w:val="14"/>
      <w:szCs w:val="14"/>
    </w:rPr>
  </w:style>
  <w:style w:type="paragraph" w:customStyle="1" w:styleId="aff4">
    <w:name w:val="Комментарий пользователя"/>
    <w:basedOn w:val="afe"/>
    <w:next w:val="a"/>
    <w:uiPriority w:val="99"/>
    <w:rsid w:val="00A65EEA"/>
    <w:pPr>
      <w:jc w:val="left"/>
    </w:pPr>
    <w:rPr>
      <w:shd w:val="clear" w:color="auto" w:fill="FFDFE0"/>
    </w:rPr>
  </w:style>
  <w:style w:type="paragraph" w:customStyle="1" w:styleId="aff5">
    <w:name w:val="Куда обратиться?"/>
    <w:basedOn w:val="a6"/>
    <w:next w:val="a"/>
    <w:uiPriority w:val="99"/>
    <w:rsid w:val="00A65EEA"/>
  </w:style>
  <w:style w:type="paragraph" w:customStyle="1" w:styleId="aff6">
    <w:name w:val="Моноширинный"/>
    <w:basedOn w:val="a"/>
    <w:next w:val="a"/>
    <w:uiPriority w:val="99"/>
    <w:rsid w:val="00A65EEA"/>
    <w:pPr>
      <w:ind w:firstLine="0"/>
      <w:jc w:val="left"/>
    </w:pPr>
    <w:rPr>
      <w:rFonts w:ascii="Courier New" w:hAnsi="Courier New" w:cs="Courier New"/>
    </w:rPr>
  </w:style>
  <w:style w:type="character" w:customStyle="1" w:styleId="aff7">
    <w:name w:val="Найденные слова"/>
    <w:uiPriority w:val="99"/>
    <w:rsid w:val="00A65EEA"/>
    <w:rPr>
      <w:b/>
      <w:color w:val="26282F"/>
      <w:shd w:val="clear" w:color="auto" w:fill="auto"/>
    </w:rPr>
  </w:style>
  <w:style w:type="character" w:customStyle="1" w:styleId="aff8">
    <w:name w:val="Не вступил в силу"/>
    <w:uiPriority w:val="99"/>
    <w:rsid w:val="00A65EEA"/>
    <w:rPr>
      <w:b/>
      <w:color w:val="000000"/>
      <w:shd w:val="clear" w:color="auto" w:fill="auto"/>
    </w:rPr>
  </w:style>
  <w:style w:type="paragraph" w:customStyle="1" w:styleId="aff9">
    <w:name w:val="Необходимые документы"/>
    <w:basedOn w:val="a6"/>
    <w:next w:val="a"/>
    <w:uiPriority w:val="99"/>
    <w:rsid w:val="00A65EEA"/>
    <w:pPr>
      <w:ind w:firstLine="118"/>
    </w:pPr>
  </w:style>
  <w:style w:type="paragraph" w:customStyle="1" w:styleId="affa">
    <w:name w:val="Нормальный (таблица)"/>
    <w:basedOn w:val="a"/>
    <w:next w:val="a"/>
    <w:uiPriority w:val="99"/>
    <w:rsid w:val="00A65EEA"/>
    <w:pPr>
      <w:ind w:firstLine="0"/>
    </w:pPr>
  </w:style>
  <w:style w:type="paragraph" w:customStyle="1" w:styleId="affb">
    <w:name w:val="Таблицы (моноширинный)"/>
    <w:basedOn w:val="a"/>
    <w:next w:val="a"/>
    <w:uiPriority w:val="99"/>
    <w:rsid w:val="00A65EEA"/>
    <w:pPr>
      <w:ind w:firstLine="0"/>
      <w:jc w:val="left"/>
    </w:pPr>
    <w:rPr>
      <w:rFonts w:ascii="Courier New" w:hAnsi="Courier New" w:cs="Courier New"/>
    </w:rPr>
  </w:style>
  <w:style w:type="paragraph" w:customStyle="1" w:styleId="affc">
    <w:name w:val="Оглавление"/>
    <w:basedOn w:val="affb"/>
    <w:next w:val="a"/>
    <w:uiPriority w:val="99"/>
    <w:rsid w:val="00A65EEA"/>
    <w:pPr>
      <w:ind w:left="140"/>
    </w:pPr>
  </w:style>
  <w:style w:type="character" w:customStyle="1" w:styleId="affd">
    <w:name w:val="Опечатки"/>
    <w:uiPriority w:val="99"/>
    <w:rsid w:val="00A65EEA"/>
    <w:rPr>
      <w:color w:val="FF0000"/>
    </w:rPr>
  </w:style>
  <w:style w:type="paragraph" w:customStyle="1" w:styleId="affe">
    <w:name w:val="Переменная часть"/>
    <w:basedOn w:val="ac"/>
    <w:next w:val="a"/>
    <w:uiPriority w:val="99"/>
    <w:rsid w:val="00A65EEA"/>
    <w:rPr>
      <w:sz w:val="18"/>
      <w:szCs w:val="18"/>
    </w:rPr>
  </w:style>
  <w:style w:type="paragraph" w:customStyle="1" w:styleId="afff">
    <w:name w:val="Подвал для информации об изменениях"/>
    <w:basedOn w:val="1"/>
    <w:next w:val="a"/>
    <w:uiPriority w:val="99"/>
    <w:rsid w:val="00A65EEA"/>
    <w:pPr>
      <w:outlineLvl w:val="9"/>
    </w:pPr>
    <w:rPr>
      <w:b w:val="0"/>
      <w:bCs w:val="0"/>
      <w:sz w:val="18"/>
      <w:szCs w:val="18"/>
    </w:rPr>
  </w:style>
  <w:style w:type="paragraph" w:customStyle="1" w:styleId="afff0">
    <w:name w:val="Подзаголовок для информации об изменениях"/>
    <w:basedOn w:val="afb"/>
    <w:next w:val="a"/>
    <w:uiPriority w:val="99"/>
    <w:rsid w:val="00A65EEA"/>
    <w:rPr>
      <w:b/>
      <w:bCs/>
    </w:rPr>
  </w:style>
  <w:style w:type="paragraph" w:customStyle="1" w:styleId="afff1">
    <w:name w:val="Подчёркнуный текст"/>
    <w:basedOn w:val="a"/>
    <w:next w:val="a"/>
    <w:uiPriority w:val="99"/>
    <w:rsid w:val="00A65EEA"/>
  </w:style>
  <w:style w:type="paragraph" w:customStyle="1" w:styleId="afff2">
    <w:name w:val="Постоянная часть"/>
    <w:basedOn w:val="ac"/>
    <w:next w:val="a"/>
    <w:uiPriority w:val="99"/>
    <w:rsid w:val="00A65EEA"/>
    <w:rPr>
      <w:sz w:val="20"/>
      <w:szCs w:val="20"/>
    </w:rPr>
  </w:style>
  <w:style w:type="paragraph" w:customStyle="1" w:styleId="afff3">
    <w:name w:val="Прижатый влево"/>
    <w:basedOn w:val="a"/>
    <w:next w:val="a"/>
    <w:uiPriority w:val="99"/>
    <w:rsid w:val="00A65EEA"/>
    <w:pPr>
      <w:ind w:firstLine="0"/>
      <w:jc w:val="left"/>
    </w:pPr>
  </w:style>
  <w:style w:type="paragraph" w:customStyle="1" w:styleId="afff4">
    <w:name w:val="Пример."/>
    <w:basedOn w:val="a6"/>
    <w:next w:val="a"/>
    <w:uiPriority w:val="99"/>
    <w:rsid w:val="00A65EEA"/>
  </w:style>
  <w:style w:type="paragraph" w:customStyle="1" w:styleId="afff5">
    <w:name w:val="Примечание."/>
    <w:basedOn w:val="a6"/>
    <w:next w:val="a"/>
    <w:uiPriority w:val="99"/>
    <w:rsid w:val="00A65EEA"/>
  </w:style>
  <w:style w:type="character" w:customStyle="1" w:styleId="afff6">
    <w:name w:val="Продолжение ссылки"/>
    <w:uiPriority w:val="99"/>
    <w:rsid w:val="00A65EEA"/>
    <w:rPr>
      <w:b/>
      <w:color w:val="106BBE"/>
    </w:rPr>
  </w:style>
  <w:style w:type="paragraph" w:customStyle="1" w:styleId="afff7">
    <w:name w:val="Словарная статья"/>
    <w:basedOn w:val="a"/>
    <w:next w:val="a"/>
    <w:uiPriority w:val="99"/>
    <w:rsid w:val="00A65EEA"/>
    <w:pPr>
      <w:ind w:right="118" w:firstLine="0"/>
    </w:pPr>
  </w:style>
  <w:style w:type="character" w:customStyle="1" w:styleId="afff8">
    <w:name w:val="Сравнение редакций"/>
    <w:uiPriority w:val="99"/>
    <w:rsid w:val="00A65EEA"/>
    <w:rPr>
      <w:b/>
      <w:color w:val="26282F"/>
    </w:rPr>
  </w:style>
  <w:style w:type="character" w:customStyle="1" w:styleId="afff9">
    <w:name w:val="Сравнение редакций. Добавленный фрагмент"/>
    <w:uiPriority w:val="99"/>
    <w:rsid w:val="00A65EEA"/>
    <w:rPr>
      <w:color w:val="000000"/>
      <w:shd w:val="clear" w:color="auto" w:fill="auto"/>
    </w:rPr>
  </w:style>
  <w:style w:type="character" w:customStyle="1" w:styleId="afffa">
    <w:name w:val="Сравнение редакций. Удаленный фрагмент"/>
    <w:uiPriority w:val="99"/>
    <w:rsid w:val="00A65EEA"/>
    <w:rPr>
      <w:color w:val="000000"/>
      <w:shd w:val="clear" w:color="auto" w:fill="auto"/>
    </w:rPr>
  </w:style>
  <w:style w:type="paragraph" w:customStyle="1" w:styleId="afffb">
    <w:name w:val="Ссылка на официальную публикацию"/>
    <w:basedOn w:val="a"/>
    <w:next w:val="a"/>
    <w:uiPriority w:val="99"/>
    <w:rsid w:val="00A65EEA"/>
  </w:style>
  <w:style w:type="paragraph" w:customStyle="1" w:styleId="afffc">
    <w:name w:val="Текст в таблице"/>
    <w:basedOn w:val="affa"/>
    <w:next w:val="a"/>
    <w:uiPriority w:val="99"/>
    <w:rsid w:val="00A65EEA"/>
    <w:pPr>
      <w:ind w:firstLine="500"/>
    </w:pPr>
  </w:style>
  <w:style w:type="paragraph" w:customStyle="1" w:styleId="afffd">
    <w:name w:val="Текст ЭР (см. также)"/>
    <w:basedOn w:val="a"/>
    <w:next w:val="a"/>
    <w:uiPriority w:val="99"/>
    <w:rsid w:val="00A65EEA"/>
    <w:pPr>
      <w:spacing w:before="200"/>
      <w:ind w:firstLine="0"/>
      <w:jc w:val="left"/>
    </w:pPr>
    <w:rPr>
      <w:sz w:val="20"/>
      <w:szCs w:val="20"/>
    </w:rPr>
  </w:style>
  <w:style w:type="paragraph" w:customStyle="1" w:styleId="afffe">
    <w:name w:val="Технический комментарий"/>
    <w:basedOn w:val="a"/>
    <w:next w:val="a"/>
    <w:uiPriority w:val="99"/>
    <w:rsid w:val="00A65EEA"/>
    <w:pPr>
      <w:ind w:firstLine="0"/>
      <w:jc w:val="left"/>
    </w:pPr>
    <w:rPr>
      <w:color w:val="463F31"/>
      <w:shd w:val="clear" w:color="auto" w:fill="FFFFA6"/>
    </w:rPr>
  </w:style>
  <w:style w:type="character" w:customStyle="1" w:styleId="affff">
    <w:name w:val="Утратил силу"/>
    <w:uiPriority w:val="99"/>
    <w:rsid w:val="00A65EEA"/>
    <w:rPr>
      <w:b/>
      <w:strike/>
      <w:color w:val="auto"/>
    </w:rPr>
  </w:style>
  <w:style w:type="paragraph" w:customStyle="1" w:styleId="affff0">
    <w:name w:val="Формула"/>
    <w:basedOn w:val="a"/>
    <w:next w:val="a"/>
    <w:uiPriority w:val="99"/>
    <w:rsid w:val="00A65EEA"/>
    <w:pPr>
      <w:spacing w:before="240" w:after="240"/>
      <w:ind w:left="420" w:right="420" w:firstLine="300"/>
    </w:pPr>
    <w:rPr>
      <w:shd w:val="clear" w:color="auto" w:fill="F5F3DA"/>
    </w:rPr>
  </w:style>
  <w:style w:type="paragraph" w:customStyle="1" w:styleId="affff1">
    <w:name w:val="Центрированный (таблица)"/>
    <w:basedOn w:val="affa"/>
    <w:next w:val="a"/>
    <w:uiPriority w:val="99"/>
    <w:rsid w:val="00A65EEA"/>
    <w:pPr>
      <w:jc w:val="center"/>
    </w:pPr>
  </w:style>
  <w:style w:type="paragraph" w:customStyle="1" w:styleId="-">
    <w:name w:val="ЭР-содержание (правое окно)"/>
    <w:basedOn w:val="a"/>
    <w:next w:val="a"/>
    <w:uiPriority w:val="99"/>
    <w:rsid w:val="00A65EEA"/>
    <w:pPr>
      <w:spacing w:before="300"/>
      <w:ind w:firstLine="0"/>
      <w:jc w:val="left"/>
    </w:pPr>
  </w:style>
  <w:style w:type="paragraph" w:customStyle="1" w:styleId="11">
    <w:name w:val="Знак1"/>
    <w:basedOn w:val="a"/>
    <w:uiPriority w:val="99"/>
    <w:rsid w:val="00D35D94"/>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paragraph" w:customStyle="1" w:styleId="ConsNormal">
    <w:name w:val="ConsNormal"/>
    <w:rsid w:val="001C5099"/>
    <w:pPr>
      <w:widowControl w:val="0"/>
      <w:suppressAutoHyphens/>
      <w:ind w:firstLine="720"/>
    </w:pPr>
    <w:rPr>
      <w:rFonts w:ascii="Arial" w:hAnsi="Arial"/>
      <w:kern w:val="1"/>
      <w:lang w:eastAsia="ar-SA"/>
    </w:rPr>
  </w:style>
  <w:style w:type="paragraph" w:customStyle="1" w:styleId="21">
    <w:name w:val="Основной текст 21"/>
    <w:basedOn w:val="a"/>
    <w:rsid w:val="001C5099"/>
    <w:pPr>
      <w:suppressAutoHyphens/>
      <w:autoSpaceDE/>
      <w:autoSpaceDN/>
      <w:adjustRightInd/>
      <w:ind w:firstLine="0"/>
    </w:pPr>
    <w:rPr>
      <w:rFonts w:ascii="Times New Roman" w:hAnsi="Times New Roman" w:cs="Times New Roman"/>
      <w:kern w:val="1"/>
      <w:sz w:val="28"/>
      <w:szCs w:val="28"/>
      <w:lang w:eastAsia="en-US"/>
    </w:rPr>
  </w:style>
  <w:style w:type="table" w:styleId="affff2">
    <w:name w:val="Table Grid"/>
    <w:basedOn w:val="a1"/>
    <w:uiPriority w:val="99"/>
    <w:rsid w:val="007F20CF"/>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footer"/>
    <w:basedOn w:val="a"/>
    <w:link w:val="affff4"/>
    <w:uiPriority w:val="99"/>
    <w:rsid w:val="000D5C57"/>
    <w:pPr>
      <w:tabs>
        <w:tab w:val="center" w:pos="4677"/>
        <w:tab w:val="right" w:pos="9355"/>
      </w:tabs>
    </w:pPr>
  </w:style>
  <w:style w:type="character" w:customStyle="1" w:styleId="affff4">
    <w:name w:val="Нижний колонтитул Знак"/>
    <w:link w:val="affff3"/>
    <w:uiPriority w:val="99"/>
    <w:locked/>
    <w:rsid w:val="00AE608E"/>
    <w:rPr>
      <w:rFonts w:ascii="Arial" w:hAnsi="Arial" w:cs="Times New Roman"/>
      <w:sz w:val="24"/>
      <w:lang w:val="ru-RU" w:eastAsia="ru-RU"/>
    </w:rPr>
  </w:style>
  <w:style w:type="paragraph" w:styleId="affff5">
    <w:name w:val="List Paragraph"/>
    <w:basedOn w:val="a"/>
    <w:uiPriority w:val="99"/>
    <w:qFormat/>
    <w:rsid w:val="00AE608E"/>
    <w:pPr>
      <w:suppressAutoHyphens/>
      <w:autoSpaceDE/>
      <w:autoSpaceDN/>
      <w:adjustRightInd/>
      <w:ind w:left="720" w:firstLine="0"/>
      <w:contextualSpacing/>
      <w:jc w:val="left"/>
    </w:pPr>
    <w:rPr>
      <w:rFonts w:ascii="Times New Roman" w:hAnsi="Times New Roman" w:cs="Times New Roman"/>
      <w:kern w:val="1"/>
      <w:lang w:eastAsia="en-US"/>
    </w:rPr>
  </w:style>
  <w:style w:type="character" w:styleId="affff6">
    <w:name w:val="page number"/>
    <w:uiPriority w:val="99"/>
    <w:rsid w:val="000D5C57"/>
    <w:rPr>
      <w:rFonts w:cs="Times New Roman"/>
    </w:rPr>
  </w:style>
  <w:style w:type="paragraph" w:styleId="affff7">
    <w:name w:val="header"/>
    <w:basedOn w:val="a"/>
    <w:link w:val="affff8"/>
    <w:uiPriority w:val="99"/>
    <w:rsid w:val="000D5C57"/>
    <w:pPr>
      <w:tabs>
        <w:tab w:val="center" w:pos="4677"/>
        <w:tab w:val="right" w:pos="9355"/>
      </w:tabs>
    </w:pPr>
  </w:style>
  <w:style w:type="character" w:customStyle="1" w:styleId="affff8">
    <w:name w:val="Верхний колонтитул Знак"/>
    <w:link w:val="affff7"/>
    <w:uiPriority w:val="99"/>
    <w:locked/>
    <w:rsid w:val="00AE608E"/>
    <w:rPr>
      <w:rFonts w:ascii="Arial" w:hAnsi="Arial" w:cs="Times New Roman"/>
      <w:sz w:val="24"/>
      <w:lang w:val="ru-RU" w:eastAsia="ru-RU"/>
    </w:rPr>
  </w:style>
  <w:style w:type="character" w:customStyle="1" w:styleId="Heading1Char">
    <w:name w:val="Heading 1 Char"/>
    <w:uiPriority w:val="99"/>
    <w:locked/>
    <w:rsid w:val="00AE608E"/>
    <w:rPr>
      <w:rFonts w:ascii="Arial" w:hAnsi="Arial"/>
      <w:b/>
      <w:kern w:val="1"/>
      <w:sz w:val="24"/>
    </w:rPr>
  </w:style>
  <w:style w:type="character" w:customStyle="1" w:styleId="Heading2Char">
    <w:name w:val="Heading 2 Char"/>
    <w:uiPriority w:val="99"/>
    <w:locked/>
    <w:rsid w:val="00AE608E"/>
    <w:rPr>
      <w:rFonts w:ascii="Arial" w:hAnsi="Arial"/>
      <w:b/>
      <w:i/>
      <w:kern w:val="1"/>
      <w:sz w:val="24"/>
    </w:rPr>
  </w:style>
  <w:style w:type="character" w:customStyle="1" w:styleId="Heading3Char">
    <w:name w:val="Heading 3 Char"/>
    <w:uiPriority w:val="99"/>
    <w:locked/>
    <w:rsid w:val="00AE608E"/>
    <w:rPr>
      <w:rFonts w:ascii="Times New Roman" w:hAnsi="Times New Roman"/>
      <w:b/>
      <w:i/>
      <w:color w:val="FF0000"/>
      <w:kern w:val="1"/>
      <w:sz w:val="24"/>
    </w:rPr>
  </w:style>
  <w:style w:type="character" w:customStyle="1" w:styleId="Heading4Char">
    <w:name w:val="Heading 4 Char"/>
    <w:uiPriority w:val="99"/>
    <w:locked/>
    <w:rsid w:val="00AE608E"/>
    <w:rPr>
      <w:rFonts w:ascii="Times New Roman" w:hAnsi="Times New Roman"/>
      <w:b/>
      <w:kern w:val="1"/>
      <w:sz w:val="24"/>
    </w:rPr>
  </w:style>
  <w:style w:type="character" w:customStyle="1" w:styleId="WW8Num7z0">
    <w:name w:val="WW8Num7z0"/>
    <w:uiPriority w:val="99"/>
    <w:rsid w:val="00AE608E"/>
    <w:rPr>
      <w:sz w:val="28"/>
    </w:rPr>
  </w:style>
  <w:style w:type="character" w:customStyle="1" w:styleId="WW8Num9z0">
    <w:name w:val="WW8Num9z0"/>
    <w:uiPriority w:val="99"/>
    <w:rsid w:val="00AE608E"/>
    <w:rPr>
      <w:sz w:val="28"/>
    </w:rPr>
  </w:style>
  <w:style w:type="character" w:customStyle="1" w:styleId="WW8Num18z0">
    <w:name w:val="WW8Num18z0"/>
    <w:uiPriority w:val="99"/>
    <w:rsid w:val="00AE608E"/>
    <w:rPr>
      <w:sz w:val="28"/>
    </w:rPr>
  </w:style>
  <w:style w:type="character" w:customStyle="1" w:styleId="WW8Num20z0">
    <w:name w:val="WW8Num20z0"/>
    <w:uiPriority w:val="99"/>
    <w:rsid w:val="00AE608E"/>
    <w:rPr>
      <w:sz w:val="28"/>
    </w:rPr>
  </w:style>
  <w:style w:type="character" w:customStyle="1" w:styleId="Absatz-Standardschriftart">
    <w:name w:val="Absatz-Standardschriftart"/>
    <w:uiPriority w:val="99"/>
    <w:rsid w:val="00AE608E"/>
  </w:style>
  <w:style w:type="character" w:customStyle="1" w:styleId="WW-Absatz-Standardschriftart">
    <w:name w:val="WW-Absatz-Standardschriftart"/>
    <w:uiPriority w:val="99"/>
    <w:rsid w:val="00AE608E"/>
  </w:style>
  <w:style w:type="character" w:customStyle="1" w:styleId="WW-Absatz-Standardschriftart1">
    <w:name w:val="WW-Absatz-Standardschriftart1"/>
    <w:uiPriority w:val="99"/>
    <w:rsid w:val="00AE608E"/>
  </w:style>
  <w:style w:type="character" w:customStyle="1" w:styleId="WW-Absatz-Standardschriftart11">
    <w:name w:val="WW-Absatz-Standardschriftart11"/>
    <w:uiPriority w:val="99"/>
    <w:rsid w:val="00AE608E"/>
  </w:style>
  <w:style w:type="character" w:customStyle="1" w:styleId="WW-Absatz-Standardschriftart111">
    <w:name w:val="WW-Absatz-Standardschriftart111"/>
    <w:uiPriority w:val="99"/>
    <w:rsid w:val="00AE608E"/>
  </w:style>
  <w:style w:type="character" w:customStyle="1" w:styleId="WW-Absatz-Standardschriftart1111">
    <w:name w:val="WW-Absatz-Standardschriftart1111"/>
    <w:uiPriority w:val="99"/>
    <w:rsid w:val="00AE608E"/>
  </w:style>
  <w:style w:type="character" w:customStyle="1" w:styleId="WW-Absatz-Standardschriftart11111">
    <w:name w:val="WW-Absatz-Standardschriftart11111"/>
    <w:uiPriority w:val="99"/>
    <w:rsid w:val="00AE608E"/>
  </w:style>
  <w:style w:type="character" w:customStyle="1" w:styleId="WW-Absatz-Standardschriftart111111">
    <w:name w:val="WW-Absatz-Standardschriftart111111"/>
    <w:uiPriority w:val="99"/>
    <w:rsid w:val="00AE608E"/>
  </w:style>
  <w:style w:type="character" w:customStyle="1" w:styleId="WW-Absatz-Standardschriftart1111111">
    <w:name w:val="WW-Absatz-Standardschriftart1111111"/>
    <w:uiPriority w:val="99"/>
    <w:rsid w:val="00AE608E"/>
  </w:style>
  <w:style w:type="character" w:customStyle="1" w:styleId="WW-Absatz-Standardschriftart11111111">
    <w:name w:val="WW-Absatz-Standardschriftart11111111"/>
    <w:uiPriority w:val="99"/>
    <w:rsid w:val="00AE608E"/>
  </w:style>
  <w:style w:type="character" w:customStyle="1" w:styleId="WW-Absatz-Standardschriftart111111111">
    <w:name w:val="WW-Absatz-Standardschriftart111111111"/>
    <w:uiPriority w:val="99"/>
    <w:rsid w:val="00AE608E"/>
  </w:style>
  <w:style w:type="character" w:customStyle="1" w:styleId="WW-Absatz-Standardschriftart1111111111">
    <w:name w:val="WW-Absatz-Standardschriftart1111111111"/>
    <w:uiPriority w:val="99"/>
    <w:rsid w:val="00AE608E"/>
  </w:style>
  <w:style w:type="character" w:customStyle="1" w:styleId="WW-Absatz-Standardschriftart11111111111">
    <w:name w:val="WW-Absatz-Standardschriftart11111111111"/>
    <w:uiPriority w:val="99"/>
    <w:rsid w:val="00AE608E"/>
  </w:style>
  <w:style w:type="character" w:customStyle="1" w:styleId="WW-Absatz-Standardschriftart111111111111">
    <w:name w:val="WW-Absatz-Standardschriftart111111111111"/>
    <w:uiPriority w:val="99"/>
    <w:rsid w:val="00AE608E"/>
  </w:style>
  <w:style w:type="character" w:customStyle="1" w:styleId="WW-Absatz-Standardschriftart1111111111111">
    <w:name w:val="WW-Absatz-Standardschriftart1111111111111"/>
    <w:uiPriority w:val="99"/>
    <w:rsid w:val="00AE608E"/>
  </w:style>
  <w:style w:type="character" w:customStyle="1" w:styleId="WW-Absatz-Standardschriftart11111111111111">
    <w:name w:val="WW-Absatz-Standardschriftart11111111111111"/>
    <w:uiPriority w:val="99"/>
    <w:rsid w:val="00AE608E"/>
  </w:style>
  <w:style w:type="character" w:customStyle="1" w:styleId="WW-Absatz-Standardschriftart111111111111111">
    <w:name w:val="WW-Absatz-Standardschriftart111111111111111"/>
    <w:uiPriority w:val="99"/>
    <w:rsid w:val="00AE608E"/>
  </w:style>
  <w:style w:type="character" w:customStyle="1" w:styleId="WW-Absatz-Standardschriftart1111111111111111">
    <w:name w:val="WW-Absatz-Standardschriftart1111111111111111"/>
    <w:uiPriority w:val="99"/>
    <w:rsid w:val="00AE608E"/>
  </w:style>
  <w:style w:type="character" w:customStyle="1" w:styleId="WW-Absatz-Standardschriftart11111111111111111">
    <w:name w:val="WW-Absatz-Standardschriftart11111111111111111"/>
    <w:uiPriority w:val="99"/>
    <w:rsid w:val="00AE608E"/>
  </w:style>
  <w:style w:type="character" w:customStyle="1" w:styleId="WW-Absatz-Standardschriftart111111111111111111">
    <w:name w:val="WW-Absatz-Standardschriftart111111111111111111"/>
    <w:uiPriority w:val="99"/>
    <w:rsid w:val="00AE608E"/>
  </w:style>
  <w:style w:type="character" w:customStyle="1" w:styleId="WW-Absatz-Standardschriftart1111111111111111111">
    <w:name w:val="WW-Absatz-Standardschriftart1111111111111111111"/>
    <w:uiPriority w:val="99"/>
    <w:rsid w:val="00AE608E"/>
  </w:style>
  <w:style w:type="character" w:customStyle="1" w:styleId="WW-Absatz-Standardschriftart11111111111111111111">
    <w:name w:val="WW-Absatz-Standardschriftart11111111111111111111"/>
    <w:uiPriority w:val="99"/>
    <w:rsid w:val="00AE608E"/>
  </w:style>
  <w:style w:type="character" w:customStyle="1" w:styleId="WW-Absatz-Standardschriftart111111111111111111111">
    <w:name w:val="WW-Absatz-Standardschriftart111111111111111111111"/>
    <w:uiPriority w:val="99"/>
    <w:rsid w:val="00AE608E"/>
  </w:style>
  <w:style w:type="character" w:customStyle="1" w:styleId="WW-Absatz-Standardschriftart1111111111111111111111">
    <w:name w:val="WW-Absatz-Standardschriftart1111111111111111111111"/>
    <w:uiPriority w:val="99"/>
    <w:rsid w:val="00AE608E"/>
  </w:style>
  <w:style w:type="character" w:customStyle="1" w:styleId="WW8Num2z0">
    <w:name w:val="WW8Num2z0"/>
    <w:uiPriority w:val="99"/>
    <w:rsid w:val="00AE608E"/>
    <w:rPr>
      <w:sz w:val="28"/>
    </w:rPr>
  </w:style>
  <w:style w:type="character" w:customStyle="1" w:styleId="WW8Num6z0">
    <w:name w:val="WW8Num6z0"/>
    <w:uiPriority w:val="99"/>
    <w:rsid w:val="00AE608E"/>
    <w:rPr>
      <w:sz w:val="28"/>
    </w:rPr>
  </w:style>
  <w:style w:type="character" w:customStyle="1" w:styleId="WW8Num8z0">
    <w:name w:val="WW8Num8z0"/>
    <w:uiPriority w:val="99"/>
    <w:rsid w:val="00AE608E"/>
    <w:rPr>
      <w:sz w:val="28"/>
    </w:rPr>
  </w:style>
  <w:style w:type="character" w:customStyle="1" w:styleId="WW8Num11z0">
    <w:name w:val="WW8Num11z0"/>
    <w:uiPriority w:val="99"/>
    <w:rsid w:val="00AE608E"/>
    <w:rPr>
      <w:sz w:val="28"/>
    </w:rPr>
  </w:style>
  <w:style w:type="character" w:customStyle="1" w:styleId="WW8Num13z0">
    <w:name w:val="WW8Num13z0"/>
    <w:uiPriority w:val="99"/>
    <w:rsid w:val="00AE608E"/>
    <w:rPr>
      <w:sz w:val="28"/>
    </w:rPr>
  </w:style>
  <w:style w:type="character" w:customStyle="1" w:styleId="WW-">
    <w:name w:val="WW-Основной шрифт абзаца"/>
    <w:uiPriority w:val="99"/>
    <w:rsid w:val="00AE608E"/>
  </w:style>
  <w:style w:type="character" w:customStyle="1" w:styleId="affff9">
    <w:name w:val="Символ нумерации"/>
    <w:uiPriority w:val="99"/>
    <w:rsid w:val="00AE608E"/>
  </w:style>
  <w:style w:type="character" w:customStyle="1" w:styleId="12">
    <w:name w:val="Основной шрифт абзаца1"/>
    <w:uiPriority w:val="99"/>
    <w:rsid w:val="00AE608E"/>
  </w:style>
  <w:style w:type="paragraph" w:styleId="af0">
    <w:name w:val="Body Text"/>
    <w:basedOn w:val="a"/>
    <w:link w:val="affffa"/>
    <w:uiPriority w:val="99"/>
    <w:rsid w:val="00AE608E"/>
    <w:pPr>
      <w:suppressAutoHyphens/>
      <w:autoSpaceDE/>
      <w:autoSpaceDN/>
      <w:adjustRightInd/>
      <w:spacing w:after="120"/>
      <w:ind w:firstLine="0"/>
      <w:jc w:val="left"/>
    </w:pPr>
    <w:rPr>
      <w:rFonts w:ascii="Times New Roman" w:hAnsi="Times New Roman" w:cs="Times New Roman"/>
      <w:kern w:val="1"/>
      <w:lang w:eastAsia="en-US"/>
    </w:rPr>
  </w:style>
  <w:style w:type="character" w:customStyle="1" w:styleId="affffa">
    <w:name w:val="Основной текст Знак"/>
    <w:link w:val="af0"/>
    <w:uiPriority w:val="99"/>
    <w:locked/>
    <w:rsid w:val="00AE608E"/>
    <w:rPr>
      <w:rFonts w:eastAsia="Times New Roman" w:cs="Times New Roman"/>
      <w:kern w:val="1"/>
      <w:sz w:val="24"/>
      <w:lang w:val="ru-RU" w:eastAsia="en-US"/>
    </w:rPr>
  </w:style>
  <w:style w:type="paragraph" w:styleId="affffb">
    <w:name w:val="List"/>
    <w:basedOn w:val="af0"/>
    <w:uiPriority w:val="99"/>
    <w:rsid w:val="00AE608E"/>
    <w:rPr>
      <w:rFonts w:cs="Tahoma"/>
    </w:rPr>
  </w:style>
  <w:style w:type="paragraph" w:customStyle="1" w:styleId="13">
    <w:name w:val="Название1"/>
    <w:basedOn w:val="a"/>
    <w:uiPriority w:val="99"/>
    <w:rsid w:val="00AE608E"/>
    <w:pPr>
      <w:suppressLineNumbers/>
      <w:suppressAutoHyphens/>
      <w:autoSpaceDE/>
      <w:autoSpaceDN/>
      <w:adjustRightInd/>
      <w:spacing w:before="120" w:after="120"/>
      <w:ind w:firstLine="0"/>
      <w:jc w:val="left"/>
    </w:pPr>
    <w:rPr>
      <w:rFonts w:ascii="Times New Roman" w:hAnsi="Times New Roman" w:cs="Tahoma"/>
      <w:i/>
      <w:iCs/>
      <w:kern w:val="1"/>
      <w:lang w:eastAsia="en-US"/>
    </w:rPr>
  </w:style>
  <w:style w:type="paragraph" w:customStyle="1" w:styleId="14">
    <w:name w:val="Указатель1"/>
    <w:basedOn w:val="a"/>
    <w:uiPriority w:val="99"/>
    <w:rsid w:val="00AE608E"/>
    <w:pPr>
      <w:suppressLineNumbers/>
      <w:suppressAutoHyphens/>
      <w:autoSpaceDE/>
      <w:autoSpaceDN/>
      <w:adjustRightInd/>
      <w:ind w:firstLine="0"/>
      <w:jc w:val="left"/>
    </w:pPr>
    <w:rPr>
      <w:rFonts w:ascii="Times New Roman" w:hAnsi="Times New Roman" w:cs="Tahoma"/>
      <w:kern w:val="1"/>
      <w:lang w:eastAsia="en-US"/>
    </w:rPr>
  </w:style>
  <w:style w:type="character" w:customStyle="1" w:styleId="af">
    <w:name w:val="Заголовок Знак"/>
    <w:link w:val="ad"/>
    <w:uiPriority w:val="99"/>
    <w:locked/>
    <w:rsid w:val="00AE608E"/>
    <w:rPr>
      <w:rFonts w:ascii="Arial" w:hAnsi="Arial" w:cs="Times New Roman"/>
      <w:kern w:val="1"/>
      <w:sz w:val="28"/>
      <w:lang w:val="ru-RU" w:eastAsia="en-US"/>
    </w:rPr>
  </w:style>
  <w:style w:type="character" w:customStyle="1" w:styleId="af1">
    <w:name w:val="Подзаголовок Знак"/>
    <w:link w:val="ae"/>
    <w:uiPriority w:val="99"/>
    <w:locked/>
    <w:rsid w:val="00AE608E"/>
    <w:rPr>
      <w:rFonts w:ascii="Arial" w:hAnsi="Arial" w:cs="Times New Roman"/>
      <w:i/>
      <w:kern w:val="1"/>
      <w:sz w:val="28"/>
      <w:lang w:val="ru-RU" w:eastAsia="en-US"/>
    </w:rPr>
  </w:style>
  <w:style w:type="paragraph" w:customStyle="1" w:styleId="WW-2">
    <w:name w:val="WW-Основной текст с отступом 2"/>
    <w:basedOn w:val="a"/>
    <w:rsid w:val="00AE608E"/>
    <w:pPr>
      <w:suppressAutoHyphens/>
      <w:autoSpaceDE/>
      <w:autoSpaceDN/>
      <w:adjustRightInd/>
      <w:ind w:firstLine="851"/>
    </w:pPr>
    <w:rPr>
      <w:rFonts w:ascii="Times New Roman" w:hAnsi="Times New Roman" w:cs="Times New Roman"/>
      <w:kern w:val="1"/>
      <w:sz w:val="28"/>
      <w:lang w:eastAsia="en-US"/>
    </w:rPr>
  </w:style>
  <w:style w:type="paragraph" w:customStyle="1" w:styleId="15">
    <w:name w:val="Цитата1"/>
    <w:basedOn w:val="a"/>
    <w:uiPriority w:val="99"/>
    <w:rsid w:val="00AE608E"/>
    <w:pPr>
      <w:tabs>
        <w:tab w:val="left" w:pos="142"/>
      </w:tabs>
      <w:suppressAutoHyphens/>
      <w:autoSpaceDE/>
      <w:autoSpaceDN/>
      <w:adjustRightInd/>
      <w:ind w:left="5245" w:right="-22" w:firstLine="0"/>
    </w:pPr>
    <w:rPr>
      <w:rFonts w:ascii="Times New Roman" w:hAnsi="Times New Roman" w:cs="Times New Roman"/>
      <w:kern w:val="1"/>
      <w:sz w:val="28"/>
      <w:lang w:eastAsia="en-US"/>
    </w:rPr>
  </w:style>
  <w:style w:type="paragraph" w:customStyle="1" w:styleId="WW-3">
    <w:name w:val="WW-Основной текст с отступом 3"/>
    <w:basedOn w:val="a"/>
    <w:uiPriority w:val="99"/>
    <w:rsid w:val="00AE608E"/>
    <w:pPr>
      <w:tabs>
        <w:tab w:val="left" w:pos="-1276"/>
      </w:tabs>
      <w:suppressAutoHyphens/>
      <w:autoSpaceDE/>
      <w:autoSpaceDN/>
      <w:adjustRightInd/>
      <w:ind w:firstLine="851"/>
    </w:pPr>
    <w:rPr>
      <w:rFonts w:ascii="Times New Roman" w:hAnsi="Times New Roman" w:cs="Times New Roman"/>
      <w:b/>
      <w:i/>
      <w:kern w:val="1"/>
      <w:sz w:val="28"/>
      <w:lang w:eastAsia="en-US"/>
    </w:rPr>
  </w:style>
  <w:style w:type="paragraph" w:styleId="affffc">
    <w:name w:val="Body Text Indent"/>
    <w:basedOn w:val="a"/>
    <w:link w:val="affffd"/>
    <w:uiPriority w:val="99"/>
    <w:rsid w:val="00AE608E"/>
    <w:pPr>
      <w:suppressAutoHyphens/>
      <w:autoSpaceDE/>
      <w:autoSpaceDN/>
      <w:adjustRightInd/>
      <w:spacing w:after="120" w:line="480" w:lineRule="auto"/>
      <w:ind w:firstLine="0"/>
      <w:jc w:val="left"/>
    </w:pPr>
    <w:rPr>
      <w:rFonts w:ascii="Times New Roman" w:hAnsi="Times New Roman" w:cs="Times New Roman"/>
      <w:kern w:val="1"/>
      <w:lang w:eastAsia="en-US"/>
    </w:rPr>
  </w:style>
  <w:style w:type="character" w:customStyle="1" w:styleId="affffd">
    <w:name w:val="Основной текст с отступом Знак"/>
    <w:link w:val="affffc"/>
    <w:uiPriority w:val="99"/>
    <w:locked/>
    <w:rsid w:val="00AE608E"/>
    <w:rPr>
      <w:rFonts w:eastAsia="Times New Roman" w:cs="Times New Roman"/>
      <w:kern w:val="1"/>
      <w:sz w:val="24"/>
      <w:lang w:val="ru-RU" w:eastAsia="en-US"/>
    </w:rPr>
  </w:style>
  <w:style w:type="paragraph" w:customStyle="1" w:styleId="affffe">
    <w:name w:val="адресат"/>
    <w:basedOn w:val="a"/>
    <w:next w:val="a"/>
    <w:uiPriority w:val="99"/>
    <w:rsid w:val="00AE608E"/>
    <w:pPr>
      <w:suppressAutoHyphens/>
      <w:autoSpaceDE/>
      <w:autoSpaceDN/>
      <w:adjustRightInd/>
      <w:ind w:firstLine="0"/>
      <w:jc w:val="center"/>
    </w:pPr>
    <w:rPr>
      <w:rFonts w:ascii="Times New Roman" w:hAnsi="Times New Roman" w:cs="Times New Roman"/>
      <w:kern w:val="1"/>
      <w:sz w:val="30"/>
      <w:lang w:eastAsia="en-US"/>
    </w:rPr>
  </w:style>
  <w:style w:type="paragraph" w:customStyle="1" w:styleId="22">
    <w:name w:val="Основной текст с отступом 22"/>
    <w:basedOn w:val="a"/>
    <w:rsid w:val="00AE608E"/>
    <w:pPr>
      <w:suppressAutoHyphens/>
      <w:autoSpaceDE/>
      <w:autoSpaceDN/>
      <w:adjustRightInd/>
      <w:spacing w:before="20" w:after="20"/>
      <w:ind w:firstLine="708"/>
    </w:pPr>
    <w:rPr>
      <w:rFonts w:ascii="Times New Roman" w:hAnsi="Times New Roman" w:cs="Times New Roman"/>
      <w:kern w:val="1"/>
      <w:sz w:val="28"/>
      <w:lang w:eastAsia="en-US"/>
    </w:rPr>
  </w:style>
  <w:style w:type="paragraph" w:customStyle="1" w:styleId="aaanao">
    <w:name w:val="aa?anao"/>
    <w:basedOn w:val="a"/>
    <w:next w:val="a"/>
    <w:uiPriority w:val="99"/>
    <w:rsid w:val="00AE608E"/>
    <w:pPr>
      <w:suppressAutoHyphens/>
      <w:autoSpaceDE/>
      <w:autoSpaceDN/>
      <w:adjustRightInd/>
      <w:ind w:firstLine="0"/>
      <w:jc w:val="center"/>
    </w:pPr>
    <w:rPr>
      <w:rFonts w:ascii="Times New Roman" w:hAnsi="Times New Roman" w:cs="Times New Roman"/>
      <w:kern w:val="1"/>
      <w:sz w:val="30"/>
      <w:lang w:eastAsia="en-US"/>
    </w:rPr>
  </w:style>
  <w:style w:type="paragraph" w:customStyle="1" w:styleId="16">
    <w:name w:val="Текст1"/>
    <w:basedOn w:val="a"/>
    <w:uiPriority w:val="99"/>
    <w:rsid w:val="00AE608E"/>
    <w:pPr>
      <w:widowControl/>
      <w:autoSpaceDE/>
      <w:autoSpaceDN/>
      <w:adjustRightInd/>
      <w:ind w:firstLine="0"/>
      <w:jc w:val="left"/>
    </w:pPr>
    <w:rPr>
      <w:rFonts w:ascii="Courier New" w:hAnsi="Courier New" w:cs="Times New Roman"/>
      <w:kern w:val="1"/>
      <w:sz w:val="20"/>
      <w:lang w:eastAsia="en-US"/>
    </w:rPr>
  </w:style>
  <w:style w:type="paragraph" w:customStyle="1" w:styleId="31">
    <w:name w:val="Основной текст с отступом 31"/>
    <w:basedOn w:val="a"/>
    <w:uiPriority w:val="99"/>
    <w:rsid w:val="00AE608E"/>
    <w:pPr>
      <w:suppressAutoHyphens/>
      <w:autoSpaceDE/>
      <w:autoSpaceDN/>
      <w:adjustRightInd/>
      <w:ind w:firstLine="540"/>
      <w:jc w:val="left"/>
    </w:pPr>
    <w:rPr>
      <w:rFonts w:ascii="Times New Roman" w:hAnsi="Times New Roman" w:cs="Times New Roman"/>
      <w:kern w:val="1"/>
      <w:lang w:eastAsia="en-US"/>
    </w:rPr>
  </w:style>
  <w:style w:type="paragraph" w:customStyle="1" w:styleId="ConsNonformat">
    <w:name w:val="ConsNonformat"/>
    <w:uiPriority w:val="99"/>
    <w:rsid w:val="00AE608E"/>
    <w:pPr>
      <w:widowControl w:val="0"/>
      <w:suppressAutoHyphens/>
    </w:pPr>
    <w:rPr>
      <w:rFonts w:ascii="Courier New" w:hAnsi="Courier New"/>
      <w:kern w:val="1"/>
      <w:lang w:eastAsia="en-US"/>
    </w:rPr>
  </w:style>
  <w:style w:type="paragraph" w:customStyle="1" w:styleId="17">
    <w:name w:val="Название объекта1"/>
    <w:basedOn w:val="a"/>
    <w:uiPriority w:val="99"/>
    <w:rsid w:val="00AE608E"/>
    <w:pPr>
      <w:widowControl/>
      <w:autoSpaceDE/>
      <w:autoSpaceDN/>
      <w:adjustRightInd/>
      <w:ind w:firstLine="900"/>
      <w:jc w:val="center"/>
    </w:pPr>
    <w:rPr>
      <w:rFonts w:ascii="Times New Roman" w:hAnsi="Times New Roman" w:cs="Times New Roman"/>
      <w:kern w:val="1"/>
      <w:sz w:val="28"/>
      <w:lang w:eastAsia="en-US"/>
    </w:rPr>
  </w:style>
  <w:style w:type="paragraph" w:customStyle="1" w:styleId="ConsTitle">
    <w:name w:val="ConsTitle"/>
    <w:uiPriority w:val="99"/>
    <w:rsid w:val="00AE608E"/>
    <w:pPr>
      <w:widowControl w:val="0"/>
      <w:suppressAutoHyphens/>
      <w:spacing w:line="360" w:lineRule="atLeast"/>
      <w:ind w:right="19772"/>
      <w:jc w:val="both"/>
    </w:pPr>
    <w:rPr>
      <w:rFonts w:ascii="Arial" w:hAnsi="Arial"/>
      <w:b/>
      <w:kern w:val="1"/>
      <w:sz w:val="16"/>
      <w:lang w:eastAsia="en-US"/>
    </w:rPr>
  </w:style>
  <w:style w:type="paragraph" w:customStyle="1" w:styleId="WW-20">
    <w:name w:val="WW-Основной текст 2"/>
    <w:basedOn w:val="a"/>
    <w:uiPriority w:val="99"/>
    <w:rsid w:val="00AE608E"/>
    <w:pPr>
      <w:widowControl/>
      <w:suppressAutoHyphens/>
      <w:autoSpaceDE/>
      <w:autoSpaceDN/>
      <w:adjustRightInd/>
      <w:spacing w:after="120" w:line="480" w:lineRule="auto"/>
      <w:ind w:firstLine="0"/>
      <w:jc w:val="left"/>
    </w:pPr>
    <w:rPr>
      <w:rFonts w:ascii="Times New Roman" w:hAnsi="Times New Roman" w:cs="Times New Roman"/>
      <w:kern w:val="1"/>
      <w:lang w:eastAsia="en-US"/>
    </w:rPr>
  </w:style>
  <w:style w:type="paragraph" w:customStyle="1" w:styleId="afffff">
    <w:name w:val="Стиль"/>
    <w:uiPriority w:val="99"/>
    <w:rsid w:val="00AE608E"/>
    <w:pPr>
      <w:widowControl w:val="0"/>
      <w:suppressAutoHyphens/>
      <w:ind w:firstLine="720"/>
      <w:jc w:val="both"/>
    </w:pPr>
    <w:rPr>
      <w:rFonts w:ascii="Arial" w:hAnsi="Arial"/>
      <w:kern w:val="1"/>
      <w:sz w:val="24"/>
      <w:lang w:eastAsia="ar-SA"/>
    </w:rPr>
  </w:style>
  <w:style w:type="paragraph" w:customStyle="1" w:styleId="afffff0">
    <w:name w:val="Содержимое таблицы"/>
    <w:basedOn w:val="a"/>
    <w:uiPriority w:val="99"/>
    <w:rsid w:val="00AE608E"/>
    <w:pPr>
      <w:suppressLineNumbers/>
      <w:suppressAutoHyphens/>
      <w:autoSpaceDE/>
      <w:autoSpaceDN/>
      <w:adjustRightInd/>
      <w:ind w:firstLine="0"/>
      <w:jc w:val="left"/>
    </w:pPr>
    <w:rPr>
      <w:rFonts w:ascii="Times New Roman" w:hAnsi="Times New Roman" w:cs="Times New Roman"/>
      <w:kern w:val="1"/>
      <w:lang w:eastAsia="en-US"/>
    </w:rPr>
  </w:style>
  <w:style w:type="paragraph" w:customStyle="1" w:styleId="ConsPlusNormal">
    <w:name w:val="ConsPlusNormal"/>
    <w:next w:val="a"/>
    <w:rsid w:val="00AE608E"/>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AE608E"/>
    <w:pPr>
      <w:suppressAutoHyphens/>
      <w:autoSpaceDN/>
      <w:adjustRightInd/>
      <w:ind w:firstLine="0"/>
      <w:jc w:val="left"/>
    </w:pPr>
    <w:rPr>
      <w:rFonts w:ascii="Courier New" w:hAnsi="Courier New" w:cs="Courier New"/>
      <w:kern w:val="1"/>
      <w:sz w:val="20"/>
      <w:szCs w:val="20"/>
      <w:lang w:eastAsia="fa-IR" w:bidi="fa-IR"/>
    </w:rPr>
  </w:style>
  <w:style w:type="paragraph" w:customStyle="1" w:styleId="ConsPlusTitle">
    <w:name w:val="ConsPlusTitle"/>
    <w:basedOn w:val="a"/>
    <w:next w:val="ConsPlusNormal"/>
    <w:uiPriority w:val="99"/>
    <w:rsid w:val="00AE608E"/>
    <w:pPr>
      <w:suppressAutoHyphens/>
      <w:autoSpaceDN/>
      <w:adjustRightInd/>
      <w:ind w:firstLine="0"/>
      <w:jc w:val="left"/>
    </w:pPr>
    <w:rPr>
      <w:b/>
      <w:bCs/>
      <w:kern w:val="1"/>
      <w:sz w:val="20"/>
      <w:szCs w:val="20"/>
      <w:lang w:eastAsia="fa-IR" w:bidi="fa-IR"/>
    </w:rPr>
  </w:style>
  <w:style w:type="paragraph" w:customStyle="1" w:styleId="ConsPlusCell">
    <w:name w:val="ConsPlusCell"/>
    <w:basedOn w:val="a"/>
    <w:uiPriority w:val="99"/>
    <w:rsid w:val="00AE608E"/>
    <w:pPr>
      <w:suppressAutoHyphens/>
      <w:autoSpaceDN/>
      <w:adjustRightInd/>
      <w:ind w:firstLine="0"/>
      <w:jc w:val="left"/>
    </w:pPr>
    <w:rPr>
      <w:kern w:val="1"/>
      <w:sz w:val="20"/>
      <w:szCs w:val="20"/>
      <w:lang w:eastAsia="fa-IR" w:bidi="fa-IR"/>
    </w:rPr>
  </w:style>
  <w:style w:type="paragraph" w:customStyle="1" w:styleId="ConsPlusDocList">
    <w:name w:val="ConsPlusDocList"/>
    <w:basedOn w:val="a"/>
    <w:uiPriority w:val="99"/>
    <w:rsid w:val="00AE608E"/>
    <w:pPr>
      <w:suppressAutoHyphens/>
      <w:autoSpaceDN/>
      <w:adjustRightInd/>
      <w:ind w:firstLine="0"/>
      <w:jc w:val="left"/>
    </w:pPr>
    <w:rPr>
      <w:rFonts w:ascii="Courier New" w:hAnsi="Courier New" w:cs="Courier New"/>
      <w:kern w:val="1"/>
      <w:sz w:val="20"/>
      <w:szCs w:val="20"/>
      <w:lang w:eastAsia="fa-IR" w:bidi="fa-IR"/>
    </w:rPr>
  </w:style>
  <w:style w:type="paragraph" w:customStyle="1" w:styleId="afffff1">
    <w:name w:val="Заголовок таблицы"/>
    <w:basedOn w:val="afffff0"/>
    <w:uiPriority w:val="99"/>
    <w:rsid w:val="00AE608E"/>
    <w:pPr>
      <w:jc w:val="center"/>
    </w:pPr>
    <w:rPr>
      <w:b/>
      <w:bCs/>
    </w:rPr>
  </w:style>
  <w:style w:type="paragraph" w:customStyle="1" w:styleId="210">
    <w:name w:val="Основной текст с отступом 21"/>
    <w:basedOn w:val="a"/>
    <w:uiPriority w:val="99"/>
    <w:rsid w:val="00AE608E"/>
    <w:pPr>
      <w:suppressAutoHyphens/>
      <w:autoSpaceDE/>
      <w:autoSpaceDN/>
      <w:adjustRightInd/>
      <w:ind w:firstLine="900"/>
      <w:jc w:val="left"/>
    </w:pPr>
    <w:rPr>
      <w:rFonts w:ascii="Times New Roman" w:hAnsi="Times New Roman" w:cs="Times New Roman"/>
      <w:kern w:val="1"/>
      <w:sz w:val="28"/>
      <w:lang w:eastAsia="en-US"/>
    </w:rPr>
  </w:style>
  <w:style w:type="paragraph" w:styleId="afffff2">
    <w:name w:val="Balloon Text"/>
    <w:basedOn w:val="a"/>
    <w:link w:val="afffff3"/>
    <w:uiPriority w:val="99"/>
    <w:semiHidden/>
    <w:rsid w:val="00AE608E"/>
    <w:pPr>
      <w:suppressAutoHyphens/>
      <w:autoSpaceDE/>
      <w:autoSpaceDN/>
      <w:adjustRightInd/>
      <w:ind w:firstLine="0"/>
      <w:jc w:val="left"/>
    </w:pPr>
    <w:rPr>
      <w:rFonts w:ascii="Tahoma" w:hAnsi="Tahoma" w:cs="Tahoma"/>
      <w:kern w:val="1"/>
      <w:sz w:val="16"/>
      <w:szCs w:val="16"/>
      <w:lang w:eastAsia="en-US"/>
    </w:rPr>
  </w:style>
  <w:style w:type="character" w:customStyle="1" w:styleId="afffff3">
    <w:name w:val="Текст выноски Знак"/>
    <w:link w:val="afffff2"/>
    <w:uiPriority w:val="99"/>
    <w:semiHidden/>
    <w:locked/>
    <w:rsid w:val="00AE608E"/>
    <w:rPr>
      <w:rFonts w:ascii="Tahoma" w:hAnsi="Tahoma" w:cs="Times New Roman"/>
      <w:kern w:val="1"/>
      <w:sz w:val="16"/>
      <w:lang w:val="ru-RU" w:eastAsia="en-US"/>
    </w:rPr>
  </w:style>
  <w:style w:type="character" w:styleId="afffff4">
    <w:name w:val="Hyperlink"/>
    <w:uiPriority w:val="99"/>
    <w:semiHidden/>
    <w:rsid w:val="00AE608E"/>
    <w:rPr>
      <w:rFonts w:cs="Times New Roman"/>
      <w:color w:val="0000FF"/>
      <w:u w:val="single"/>
    </w:rPr>
  </w:style>
  <w:style w:type="character" w:styleId="afffff5">
    <w:name w:val="Subtle Emphasis"/>
    <w:uiPriority w:val="99"/>
    <w:qFormat/>
    <w:rsid w:val="00AE608E"/>
    <w:rPr>
      <w:rFonts w:cs="Times New Roman"/>
      <w:i/>
      <w:color w:val="808080"/>
    </w:rPr>
  </w:style>
  <w:style w:type="character" w:styleId="afffff6">
    <w:name w:val="Emphasis"/>
    <w:uiPriority w:val="99"/>
    <w:qFormat/>
    <w:rsid w:val="00AE608E"/>
    <w:rPr>
      <w:rFonts w:cs="Times New Roman"/>
      <w:i/>
    </w:rPr>
  </w:style>
  <w:style w:type="character" w:customStyle="1" w:styleId="32">
    <w:name w:val="Основной текст (3)_"/>
    <w:basedOn w:val="a0"/>
    <w:link w:val="33"/>
    <w:rsid w:val="00BE72F0"/>
    <w:rPr>
      <w:b/>
      <w:bCs/>
      <w:sz w:val="26"/>
      <w:szCs w:val="26"/>
      <w:shd w:val="clear" w:color="auto" w:fill="FFFFFF"/>
    </w:rPr>
  </w:style>
  <w:style w:type="character" w:customStyle="1" w:styleId="23">
    <w:name w:val="Основной текст (2)_"/>
    <w:basedOn w:val="a0"/>
    <w:link w:val="24"/>
    <w:rsid w:val="00BE72F0"/>
    <w:rPr>
      <w:sz w:val="26"/>
      <w:szCs w:val="26"/>
      <w:shd w:val="clear" w:color="auto" w:fill="FFFFFF"/>
    </w:rPr>
  </w:style>
  <w:style w:type="paragraph" w:customStyle="1" w:styleId="33">
    <w:name w:val="Основной текст (3)"/>
    <w:basedOn w:val="a"/>
    <w:link w:val="32"/>
    <w:rsid w:val="00BE72F0"/>
    <w:pPr>
      <w:shd w:val="clear" w:color="auto" w:fill="FFFFFF"/>
      <w:autoSpaceDE/>
      <w:autoSpaceDN/>
      <w:adjustRightInd/>
      <w:spacing w:line="0" w:lineRule="atLeast"/>
      <w:ind w:firstLine="0"/>
    </w:pPr>
    <w:rPr>
      <w:rFonts w:ascii="Times New Roman" w:hAnsi="Times New Roman" w:cs="Times New Roman"/>
      <w:b/>
      <w:bCs/>
      <w:sz w:val="26"/>
      <w:szCs w:val="26"/>
    </w:rPr>
  </w:style>
  <w:style w:type="paragraph" w:customStyle="1" w:styleId="24">
    <w:name w:val="Основной текст (2)"/>
    <w:basedOn w:val="a"/>
    <w:link w:val="23"/>
    <w:rsid w:val="00BE72F0"/>
    <w:pPr>
      <w:shd w:val="clear" w:color="auto" w:fill="FFFFFF"/>
      <w:autoSpaceDE/>
      <w:autoSpaceDN/>
      <w:adjustRightInd/>
      <w:spacing w:after="660" w:line="0" w:lineRule="atLeast"/>
      <w:ind w:firstLine="0"/>
      <w:jc w:val="left"/>
    </w:pPr>
    <w:rPr>
      <w:rFonts w:ascii="Times New Roman" w:hAnsi="Times New Roman" w:cs="Times New Roman"/>
      <w:sz w:val="26"/>
      <w:szCs w:val="26"/>
    </w:rPr>
  </w:style>
  <w:style w:type="paragraph" w:styleId="afffff7">
    <w:name w:val="Plain Text"/>
    <w:basedOn w:val="a"/>
    <w:link w:val="afffff8"/>
    <w:locked/>
    <w:rsid w:val="0059168F"/>
    <w:pPr>
      <w:widowControl/>
      <w:autoSpaceDE/>
      <w:autoSpaceDN/>
      <w:adjustRightInd/>
      <w:ind w:firstLine="0"/>
      <w:jc w:val="left"/>
    </w:pPr>
    <w:rPr>
      <w:rFonts w:ascii="Courier New" w:hAnsi="Courier New" w:cs="Times New Roman"/>
      <w:sz w:val="20"/>
      <w:szCs w:val="20"/>
    </w:rPr>
  </w:style>
  <w:style w:type="character" w:customStyle="1" w:styleId="afffff8">
    <w:name w:val="Текст Знак"/>
    <w:basedOn w:val="a0"/>
    <w:link w:val="afffff7"/>
    <w:rsid w:val="0059168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773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72;&#1096;&#1072;\1&#1057;&#1054;&#1055;&#1054;\&#1057;&#1086;&#1074;&#1077;&#1090;\&#1057;&#1045;&#1057;&#1057;&#1048;&#1048;%202014\&#1059;&#1057;&#1058;&#1040;&#1042;%202014\&#1056;&#1077;&#1096;&#1077;&#1085;&#1080;&#1077;%20&#1057;&#1086;&#1074;&#1077;&#1090;&#1072;%20&#1086;&#1073;%20&#1086;&#1087;&#1091;&#1073;&#1083;&#1080;&#1082;&#1086;&#1074;&#1072;&#1085;&#1080;&#1080;%20&#1055;&#1056;&#1054;&#1045;&#1050;&#1058;&#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230B1-29C5-420C-9C8D-6C855FA6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Совета об опубликовании ПРОЕКТА.dot</Template>
  <TotalTime>138</TotalTime>
  <Pages>8</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Решение городской Думы Краснодара</vt:lpstr>
    </vt:vector>
  </TitlesOfParts>
  <Company>НПП "Гарант-Сервис"</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городской Думы Краснодара</dc:title>
  <dc:subject/>
  <dc:creator>User</dc:creator>
  <cp:keywords/>
  <dc:description>Документ экспортирован из системы ГАРАНТ</dc:description>
  <cp:lastModifiedBy>user</cp:lastModifiedBy>
  <cp:revision>23</cp:revision>
  <cp:lastPrinted>2022-04-22T08:37:00Z</cp:lastPrinted>
  <dcterms:created xsi:type="dcterms:W3CDTF">2021-05-12T10:32:00Z</dcterms:created>
  <dcterms:modified xsi:type="dcterms:W3CDTF">2023-04-14T11:30:00Z</dcterms:modified>
</cp:coreProperties>
</file>