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CCDB" w14:textId="10CBE9F8" w:rsidR="00D35D94" w:rsidRPr="00921C8D" w:rsidRDefault="00921C8D" w:rsidP="00AE608E">
      <w:pPr>
        <w:jc w:val="center"/>
        <w:rPr>
          <w:rFonts w:ascii="Times New Roman" w:hAnsi="Times New Roman" w:cs="Times New Roman"/>
          <w:b/>
          <w:bCs/>
          <w:sz w:val="28"/>
          <w:szCs w:val="28"/>
        </w:rPr>
      </w:pPr>
      <w:r w:rsidRPr="00921C8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921C8D">
        <w:rPr>
          <w:rFonts w:ascii="Times New Roman" w:hAnsi="Times New Roman" w:cs="Times New Roman"/>
          <w:b/>
          <w:bCs/>
          <w:sz w:val="28"/>
          <w:szCs w:val="28"/>
        </w:rPr>
        <w:t xml:space="preserve">    </w:t>
      </w:r>
    </w:p>
    <w:p w14:paraId="13ECC11B" w14:textId="77777777" w:rsidR="00D35D94" w:rsidRPr="00546F58" w:rsidRDefault="00BF6B80" w:rsidP="00FC78B7">
      <w:pPr>
        <w:ind w:firstLine="4395"/>
        <w:jc w:val="left"/>
        <w:rPr>
          <w:rFonts w:ascii="Times New Roman" w:hAnsi="Times New Roman" w:cs="Times New Roman"/>
          <w:sz w:val="28"/>
          <w:szCs w:val="28"/>
        </w:rPr>
      </w:pPr>
      <w:r w:rsidRPr="00546F58">
        <w:rPr>
          <w:rFonts w:ascii="Times New Roman" w:hAnsi="Times New Roman" w:cs="Times New Roman"/>
          <w:b/>
          <w:noProof/>
          <w:sz w:val="28"/>
          <w:szCs w:val="28"/>
        </w:rPr>
        <w:drawing>
          <wp:inline distT="0" distB="0" distL="0" distR="0" wp14:anchorId="10A14188" wp14:editId="49A17D16">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tbl>
      <w:tblPr>
        <w:tblW w:w="0" w:type="auto"/>
        <w:tblInd w:w="6062" w:type="dxa"/>
        <w:tblLook w:val="01E0" w:firstRow="1" w:lastRow="1" w:firstColumn="1" w:lastColumn="1" w:noHBand="0" w:noVBand="0"/>
      </w:tblPr>
      <w:tblGrid>
        <w:gridCol w:w="3786"/>
      </w:tblGrid>
      <w:tr w:rsidR="007F20CF" w:rsidRPr="00546F58" w14:paraId="5D44500B" w14:textId="77777777" w:rsidTr="00FC78B7">
        <w:trPr>
          <w:trHeight w:val="80"/>
        </w:trPr>
        <w:tc>
          <w:tcPr>
            <w:tcW w:w="3786" w:type="dxa"/>
          </w:tcPr>
          <w:p w14:paraId="2D5627DF" w14:textId="518372B4" w:rsidR="007F20CF" w:rsidRPr="00546F58" w:rsidRDefault="007F20CF" w:rsidP="00150F3A">
            <w:pPr>
              <w:ind w:firstLine="0"/>
              <w:jc w:val="left"/>
              <w:rPr>
                <w:rFonts w:ascii="Times New Roman" w:hAnsi="Times New Roman" w:cs="Times New Roman"/>
                <w:b/>
                <w:bCs/>
                <w:sz w:val="28"/>
                <w:szCs w:val="28"/>
              </w:rPr>
            </w:pPr>
          </w:p>
        </w:tc>
      </w:tr>
    </w:tbl>
    <w:p w14:paraId="20BF96C5" w14:textId="77777777" w:rsidR="00C106C4" w:rsidRPr="00546F58" w:rsidRDefault="00C106C4" w:rsidP="00AE608E">
      <w:pPr>
        <w:rPr>
          <w:rFonts w:ascii="Times New Roman" w:hAnsi="Times New Roman" w:cs="Times New Roman"/>
          <w:sz w:val="28"/>
          <w:szCs w:val="28"/>
        </w:rPr>
      </w:pPr>
    </w:p>
    <w:p w14:paraId="719C00AA" w14:textId="4612F70C" w:rsidR="00FC55BC" w:rsidRPr="00546F58" w:rsidRDefault="00FC78B7"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bookmarkStart w:id="0" w:name="sub_1005"/>
      <w:r>
        <w:rPr>
          <w:rFonts w:ascii="Times New Roman" w:hAnsi="Times New Roman" w:cs="Times New Roman"/>
          <w:b/>
          <w:bCs/>
          <w:color w:val="000000"/>
          <w:sz w:val="28"/>
          <w:szCs w:val="28"/>
          <w:lang w:eastAsia="ar-SA"/>
        </w:rPr>
        <w:t xml:space="preserve"> </w:t>
      </w:r>
      <w:r w:rsidR="00FC55BC" w:rsidRPr="00546F58">
        <w:rPr>
          <w:rFonts w:ascii="Times New Roman" w:hAnsi="Times New Roman" w:cs="Times New Roman"/>
          <w:b/>
          <w:bCs/>
          <w:color w:val="000000"/>
          <w:sz w:val="28"/>
          <w:szCs w:val="28"/>
          <w:lang w:eastAsia="ar-SA"/>
        </w:rPr>
        <w:t xml:space="preserve">          </w:t>
      </w:r>
      <w:r w:rsidR="007B3C50" w:rsidRPr="00546F58">
        <w:rPr>
          <w:rFonts w:ascii="Times New Roman" w:hAnsi="Times New Roman" w:cs="Times New Roman"/>
          <w:b/>
          <w:bCs/>
          <w:color w:val="000000"/>
          <w:sz w:val="28"/>
          <w:szCs w:val="28"/>
          <w:lang w:eastAsia="ar-SA"/>
        </w:rPr>
        <w:t>СОВЕТ</w:t>
      </w:r>
    </w:p>
    <w:p w14:paraId="08D25FD0" w14:textId="77777777" w:rsidR="00FC55BC" w:rsidRPr="00546F58"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 xml:space="preserve">           МИЧУРИНСКОГО</w:t>
      </w:r>
      <w:r w:rsidR="007B3C50" w:rsidRPr="00546F58">
        <w:rPr>
          <w:rFonts w:ascii="Times New Roman" w:hAnsi="Times New Roman" w:cs="Times New Roman"/>
          <w:b/>
          <w:bCs/>
          <w:color w:val="000000"/>
          <w:sz w:val="28"/>
          <w:szCs w:val="28"/>
          <w:lang w:eastAsia="ar-SA"/>
        </w:rPr>
        <w:t xml:space="preserve"> СЕЛЬСКОГО ПОСЕЛЕНИЯ</w:t>
      </w:r>
    </w:p>
    <w:p w14:paraId="09B27154" w14:textId="77777777" w:rsidR="007B3C50" w:rsidRPr="00546F58"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 xml:space="preserve">           </w:t>
      </w:r>
      <w:r w:rsidR="007B3C50" w:rsidRPr="00546F58">
        <w:rPr>
          <w:rFonts w:ascii="Times New Roman" w:hAnsi="Times New Roman" w:cs="Times New Roman"/>
          <w:b/>
          <w:bCs/>
          <w:color w:val="000000"/>
          <w:sz w:val="28"/>
          <w:szCs w:val="28"/>
          <w:lang w:eastAsia="ar-SA"/>
        </w:rPr>
        <w:t xml:space="preserve">ДИНСКОГО </w:t>
      </w:r>
      <w:r w:rsidRPr="00546F58">
        <w:rPr>
          <w:rFonts w:ascii="Times New Roman" w:hAnsi="Times New Roman" w:cs="Times New Roman"/>
          <w:b/>
          <w:bCs/>
          <w:color w:val="000000"/>
          <w:sz w:val="28"/>
          <w:szCs w:val="28"/>
          <w:lang w:eastAsia="ar-SA"/>
        </w:rPr>
        <w:t>Р</w:t>
      </w:r>
      <w:r w:rsidR="007B3C50" w:rsidRPr="00546F58">
        <w:rPr>
          <w:rFonts w:ascii="Times New Roman" w:hAnsi="Times New Roman" w:cs="Times New Roman"/>
          <w:b/>
          <w:bCs/>
          <w:color w:val="000000"/>
          <w:sz w:val="28"/>
          <w:szCs w:val="28"/>
          <w:lang w:eastAsia="ar-SA"/>
        </w:rPr>
        <w:t>АЙОНА</w:t>
      </w:r>
    </w:p>
    <w:p w14:paraId="1DB250ED" w14:textId="77777777" w:rsidR="007B3C50" w:rsidRPr="00546F58" w:rsidRDefault="007B3C50" w:rsidP="00FC55BC">
      <w:pPr>
        <w:widowControl/>
        <w:tabs>
          <w:tab w:val="left" w:pos="8460"/>
        </w:tabs>
        <w:suppressAutoHyphens/>
        <w:autoSpaceDE/>
        <w:autoSpaceDN/>
        <w:adjustRightInd/>
        <w:ind w:right="281" w:firstLine="0"/>
        <w:jc w:val="center"/>
        <w:rPr>
          <w:rFonts w:ascii="Times New Roman" w:hAnsi="Times New Roman" w:cs="Times New Roman"/>
          <w:b/>
          <w:bCs/>
          <w:color w:val="000000"/>
          <w:sz w:val="28"/>
          <w:szCs w:val="28"/>
          <w:lang w:eastAsia="ar-SA"/>
        </w:rPr>
      </w:pPr>
    </w:p>
    <w:p w14:paraId="5CD74A6B" w14:textId="77777777" w:rsidR="007B3C50" w:rsidRPr="00546F58" w:rsidRDefault="007B3C50" w:rsidP="00FC55BC">
      <w:pPr>
        <w:widowControl/>
        <w:tabs>
          <w:tab w:val="left" w:pos="10348"/>
        </w:tabs>
        <w:suppressAutoHyphens/>
        <w:autoSpaceDE/>
        <w:autoSpaceDN/>
        <w:adjustRightInd/>
        <w:ind w:right="-2" w:firstLine="0"/>
        <w:jc w:val="center"/>
        <w:rPr>
          <w:rFonts w:ascii="Times New Roman" w:hAnsi="Times New Roman" w:cs="Times New Roman"/>
          <w:b/>
          <w:bCs/>
          <w:color w:val="000000"/>
          <w:sz w:val="28"/>
          <w:szCs w:val="28"/>
          <w:lang w:eastAsia="ar-SA"/>
        </w:rPr>
      </w:pPr>
      <w:r w:rsidRPr="00546F58">
        <w:rPr>
          <w:rFonts w:ascii="Times New Roman" w:hAnsi="Times New Roman" w:cs="Times New Roman"/>
          <w:b/>
          <w:bCs/>
          <w:color w:val="000000"/>
          <w:sz w:val="28"/>
          <w:szCs w:val="28"/>
          <w:lang w:eastAsia="ar-SA"/>
        </w:rPr>
        <w:t>РЕШЕНИЕ</w:t>
      </w:r>
    </w:p>
    <w:p w14:paraId="4A4EDF29" w14:textId="77777777" w:rsidR="007B3C50" w:rsidRPr="00546F58"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p>
    <w:p w14:paraId="4ED3FE23" w14:textId="1D53CF0D" w:rsidR="007B3C50" w:rsidRPr="00E13727" w:rsidRDefault="007B3C50" w:rsidP="007B3C50">
      <w:pPr>
        <w:autoSpaceDE/>
        <w:autoSpaceDN/>
        <w:adjustRightInd/>
        <w:ind w:firstLine="0"/>
        <w:jc w:val="left"/>
        <w:rPr>
          <w:rFonts w:ascii="Times New Roman" w:hAnsi="Times New Roman" w:cs="Times New Roman"/>
          <w:sz w:val="28"/>
          <w:szCs w:val="28"/>
        </w:rPr>
      </w:pPr>
      <w:r w:rsidRPr="00E13727">
        <w:rPr>
          <w:rFonts w:ascii="Times New Roman" w:hAnsi="Times New Roman" w:cs="Times New Roman"/>
          <w:sz w:val="28"/>
          <w:szCs w:val="28"/>
        </w:rPr>
        <w:t xml:space="preserve"> </w:t>
      </w:r>
      <w:r w:rsidR="00E13727" w:rsidRPr="00E13727">
        <w:rPr>
          <w:rFonts w:ascii="Times New Roman" w:hAnsi="Times New Roman" w:cs="Times New Roman"/>
          <w:sz w:val="28"/>
          <w:szCs w:val="28"/>
        </w:rPr>
        <w:t>о</w:t>
      </w:r>
      <w:r w:rsidRPr="00E13727">
        <w:rPr>
          <w:rFonts w:ascii="Times New Roman" w:hAnsi="Times New Roman" w:cs="Times New Roman"/>
          <w:sz w:val="28"/>
          <w:szCs w:val="28"/>
        </w:rPr>
        <w:t>т</w:t>
      </w:r>
      <w:r w:rsidR="00E13727" w:rsidRPr="00E13727">
        <w:rPr>
          <w:rFonts w:ascii="Times New Roman" w:hAnsi="Times New Roman" w:cs="Times New Roman"/>
          <w:sz w:val="28"/>
          <w:szCs w:val="28"/>
        </w:rPr>
        <w:t xml:space="preserve"> 09.06.2022 года</w:t>
      </w:r>
      <w:r w:rsidRPr="00E13727">
        <w:rPr>
          <w:rFonts w:ascii="Times New Roman" w:hAnsi="Times New Roman" w:cs="Times New Roman"/>
          <w:sz w:val="28"/>
          <w:szCs w:val="28"/>
        </w:rPr>
        <w:t xml:space="preserve">                           </w:t>
      </w:r>
      <w:r w:rsidR="00E13727" w:rsidRPr="00E13727">
        <w:rPr>
          <w:rFonts w:ascii="Times New Roman" w:hAnsi="Times New Roman" w:cs="Times New Roman"/>
          <w:sz w:val="28"/>
          <w:szCs w:val="28"/>
        </w:rPr>
        <w:t xml:space="preserve">                                          </w:t>
      </w:r>
      <w:r w:rsidRPr="00E13727">
        <w:rPr>
          <w:rFonts w:ascii="Times New Roman" w:hAnsi="Times New Roman" w:cs="Times New Roman"/>
          <w:sz w:val="28"/>
          <w:szCs w:val="28"/>
        </w:rPr>
        <w:t xml:space="preserve">        №</w:t>
      </w:r>
      <w:r w:rsidR="00E13727" w:rsidRPr="00E13727">
        <w:rPr>
          <w:rFonts w:ascii="Times New Roman" w:hAnsi="Times New Roman" w:cs="Times New Roman"/>
          <w:sz w:val="28"/>
          <w:szCs w:val="28"/>
        </w:rPr>
        <w:t xml:space="preserve"> 165-30/4</w:t>
      </w:r>
    </w:p>
    <w:p w14:paraId="35C9612D" w14:textId="77777777" w:rsidR="007B3C50" w:rsidRPr="00E13727" w:rsidRDefault="007B3C50" w:rsidP="007B3C50">
      <w:pPr>
        <w:autoSpaceDE/>
        <w:autoSpaceDN/>
        <w:adjustRightInd/>
        <w:ind w:firstLine="0"/>
        <w:jc w:val="center"/>
        <w:rPr>
          <w:rFonts w:ascii="Times New Roman" w:hAnsi="Times New Roman" w:cs="Times New Roman"/>
        </w:rPr>
      </w:pPr>
      <w:r w:rsidRPr="00E13727">
        <w:rPr>
          <w:rFonts w:ascii="Times New Roman" w:hAnsi="Times New Roman" w:cs="Times New Roman"/>
        </w:rPr>
        <w:t xml:space="preserve">поселок </w:t>
      </w:r>
      <w:r w:rsidR="00FC55BC" w:rsidRPr="00E13727">
        <w:rPr>
          <w:rFonts w:ascii="Times New Roman" w:hAnsi="Times New Roman" w:cs="Times New Roman"/>
        </w:rPr>
        <w:t>Агроном</w:t>
      </w:r>
    </w:p>
    <w:p w14:paraId="09A1DABC" w14:textId="77777777" w:rsidR="007B3C50" w:rsidRPr="00546F58" w:rsidRDefault="007B3C50" w:rsidP="007B3C50">
      <w:pPr>
        <w:autoSpaceDE/>
        <w:autoSpaceDN/>
        <w:adjustRightInd/>
        <w:ind w:firstLine="0"/>
        <w:jc w:val="center"/>
        <w:rPr>
          <w:rFonts w:ascii="Times New Roman" w:hAnsi="Times New Roman" w:cs="Times New Roman"/>
          <w:sz w:val="28"/>
          <w:szCs w:val="28"/>
        </w:rPr>
      </w:pPr>
      <w:bookmarkStart w:id="1" w:name="_GoBack"/>
      <w:bookmarkEnd w:id="1"/>
    </w:p>
    <w:p w14:paraId="21511A8B" w14:textId="77777777" w:rsidR="007B3C50" w:rsidRPr="00546F58" w:rsidRDefault="007B3C50" w:rsidP="007B3C50">
      <w:pPr>
        <w:autoSpaceDE/>
        <w:autoSpaceDN/>
        <w:adjustRightInd/>
        <w:ind w:firstLine="0"/>
        <w:jc w:val="center"/>
        <w:rPr>
          <w:rFonts w:ascii="Times New Roman" w:hAnsi="Times New Roman" w:cs="Times New Roman"/>
          <w:b/>
          <w:sz w:val="28"/>
          <w:szCs w:val="28"/>
        </w:rPr>
      </w:pPr>
      <w:bookmarkStart w:id="2" w:name="_Hlk509918562"/>
      <w:r w:rsidRPr="00546F58">
        <w:rPr>
          <w:rFonts w:ascii="Times New Roman" w:hAnsi="Times New Roman" w:cs="Times New Roman"/>
          <w:b/>
          <w:sz w:val="28"/>
          <w:szCs w:val="28"/>
        </w:rPr>
        <w:t xml:space="preserve">О внесении изменений и дополнений в Устав </w:t>
      </w:r>
    </w:p>
    <w:p w14:paraId="3F73FB79" w14:textId="77777777" w:rsidR="007B3C50" w:rsidRPr="00546F58" w:rsidRDefault="00FC55BC" w:rsidP="007B3C50">
      <w:pPr>
        <w:autoSpaceDE/>
        <w:autoSpaceDN/>
        <w:adjustRightInd/>
        <w:ind w:firstLine="0"/>
        <w:jc w:val="center"/>
        <w:rPr>
          <w:rFonts w:ascii="Times New Roman" w:hAnsi="Times New Roman" w:cs="Times New Roman"/>
          <w:b/>
          <w:sz w:val="28"/>
          <w:szCs w:val="28"/>
        </w:rPr>
      </w:pPr>
      <w:r w:rsidRPr="00546F58">
        <w:rPr>
          <w:rFonts w:ascii="Times New Roman" w:hAnsi="Times New Roman" w:cs="Times New Roman"/>
          <w:b/>
          <w:sz w:val="28"/>
          <w:szCs w:val="28"/>
        </w:rPr>
        <w:t>Мичуринского</w:t>
      </w:r>
      <w:r w:rsidR="007B3C50" w:rsidRPr="00546F58">
        <w:rPr>
          <w:rFonts w:ascii="Times New Roman" w:hAnsi="Times New Roman" w:cs="Times New Roman"/>
          <w:b/>
          <w:sz w:val="28"/>
          <w:szCs w:val="28"/>
        </w:rPr>
        <w:t xml:space="preserve"> сельского поселения Динского района</w:t>
      </w:r>
    </w:p>
    <w:p w14:paraId="5F83148A" w14:textId="77777777" w:rsidR="007B3C50" w:rsidRPr="00546F58" w:rsidRDefault="007B3C50" w:rsidP="007B3C50">
      <w:pPr>
        <w:autoSpaceDE/>
        <w:autoSpaceDN/>
        <w:adjustRightInd/>
        <w:ind w:firstLine="0"/>
        <w:jc w:val="center"/>
        <w:rPr>
          <w:rFonts w:ascii="Times New Roman" w:hAnsi="Times New Roman" w:cs="Times New Roman"/>
          <w:sz w:val="28"/>
          <w:szCs w:val="28"/>
        </w:rPr>
      </w:pPr>
    </w:p>
    <w:bookmarkEnd w:id="2"/>
    <w:p w14:paraId="42B7EC31" w14:textId="77777777" w:rsidR="00A5773A" w:rsidRPr="00546F58" w:rsidRDefault="00A5773A" w:rsidP="007B3C50">
      <w:pPr>
        <w:autoSpaceDE/>
        <w:autoSpaceDN/>
        <w:adjustRightInd/>
        <w:ind w:firstLine="0"/>
        <w:jc w:val="center"/>
        <w:rPr>
          <w:rFonts w:ascii="Times New Roman" w:hAnsi="Times New Roman" w:cs="Times New Roman"/>
          <w:sz w:val="28"/>
          <w:szCs w:val="28"/>
        </w:rPr>
      </w:pPr>
    </w:p>
    <w:p w14:paraId="24ECE985" w14:textId="69C00869" w:rsidR="007B3C50" w:rsidRPr="00546F58" w:rsidRDefault="007B3C50" w:rsidP="007B3C50">
      <w:pPr>
        <w:autoSpaceDE/>
        <w:autoSpaceDN/>
        <w:adjustRightInd/>
        <w:ind w:firstLine="851"/>
        <w:rPr>
          <w:rFonts w:ascii="Times New Roman" w:hAnsi="Times New Roman" w:cs="Times New Roman"/>
          <w:sz w:val="28"/>
          <w:szCs w:val="28"/>
        </w:rPr>
      </w:pPr>
      <w:r w:rsidRPr="00546F58">
        <w:rPr>
          <w:rFonts w:ascii="Times New Roman" w:hAnsi="Times New Roman" w:cs="Times New Roman"/>
          <w:sz w:val="28"/>
          <w:szCs w:val="28"/>
        </w:rPr>
        <w:t xml:space="preserve">В целях приведения Устава </w:t>
      </w:r>
      <w:r w:rsidR="00FC55BC" w:rsidRPr="00546F58">
        <w:rPr>
          <w:rFonts w:ascii="Times New Roman" w:hAnsi="Times New Roman" w:cs="Times New Roman"/>
          <w:sz w:val="28"/>
          <w:szCs w:val="28"/>
        </w:rPr>
        <w:t>Мичуринского</w:t>
      </w:r>
      <w:r w:rsidRPr="00546F58">
        <w:rPr>
          <w:rFonts w:ascii="Times New Roman" w:hAnsi="Times New Roman" w:cs="Times New Roman"/>
          <w:sz w:val="28"/>
          <w:szCs w:val="28"/>
        </w:rPr>
        <w:t xml:space="preserve"> сельского поселения Динского района в соответствие с действующим законодательством</w:t>
      </w:r>
      <w:r w:rsidR="007B5987" w:rsidRPr="00BE049D">
        <w:rPr>
          <w:rFonts w:ascii="Times New Roman" w:hAnsi="Times New Roman" w:cs="Times New Roman"/>
          <w:b/>
          <w:sz w:val="28"/>
          <w:szCs w:val="28"/>
        </w:rPr>
        <w:t>,</w:t>
      </w:r>
      <w:r w:rsidRPr="00546F58">
        <w:rPr>
          <w:rFonts w:ascii="Times New Roman" w:hAnsi="Times New Roman" w:cs="Times New Roman"/>
          <w:sz w:val="28"/>
          <w:szCs w:val="28"/>
        </w:rPr>
        <w:t xml:space="preserve"> </w:t>
      </w:r>
      <w:r w:rsidR="001613EA" w:rsidRPr="00546F58">
        <w:rPr>
          <w:rFonts w:ascii="Times New Roman" w:hAnsi="Times New Roman" w:cs="Times New Roman"/>
          <w:sz w:val="28"/>
          <w:szCs w:val="28"/>
        </w:rPr>
        <w:t xml:space="preserve">на основании </w:t>
      </w:r>
      <w:r w:rsidRPr="00546F58">
        <w:rPr>
          <w:rFonts w:ascii="Times New Roman" w:hAnsi="Times New Roman" w:cs="Times New Roman"/>
          <w:sz w:val="28"/>
          <w:szCs w:val="28"/>
        </w:rPr>
        <w:t>пункт</w:t>
      </w:r>
      <w:r w:rsidR="001613EA" w:rsidRPr="00546F58">
        <w:rPr>
          <w:rFonts w:ascii="Times New Roman" w:hAnsi="Times New Roman" w:cs="Times New Roman"/>
          <w:sz w:val="28"/>
          <w:szCs w:val="28"/>
        </w:rPr>
        <w:t>а</w:t>
      </w:r>
      <w:r w:rsidRPr="00546F58">
        <w:rPr>
          <w:rFonts w:ascii="Times New Roman" w:hAnsi="Times New Roman" w:cs="Times New Roman"/>
          <w:sz w:val="28"/>
          <w:szCs w:val="28"/>
        </w:rPr>
        <w:t xml:space="preserve"> 1 части 10 статьи 35</w:t>
      </w:r>
      <w:r w:rsidRPr="00BE049D">
        <w:rPr>
          <w:rFonts w:ascii="Times New Roman" w:hAnsi="Times New Roman" w:cs="Times New Roman"/>
          <w:sz w:val="28"/>
          <w:szCs w:val="28"/>
        </w:rPr>
        <w:t xml:space="preserve">,  </w:t>
      </w:r>
      <w:r w:rsidR="007B5987" w:rsidRPr="00BE049D">
        <w:rPr>
          <w:rFonts w:ascii="Times New Roman" w:hAnsi="Times New Roman" w:cs="Times New Roman"/>
          <w:bCs/>
          <w:sz w:val="28"/>
          <w:szCs w:val="28"/>
        </w:rPr>
        <w:t>статьи</w:t>
      </w:r>
      <w:r w:rsidR="007B5987" w:rsidRPr="00546F58">
        <w:rPr>
          <w:rFonts w:ascii="Times New Roman" w:hAnsi="Times New Roman" w:cs="Times New Roman"/>
          <w:sz w:val="28"/>
          <w:szCs w:val="28"/>
        </w:rPr>
        <w:t xml:space="preserve"> </w:t>
      </w:r>
      <w:r w:rsidRPr="00546F58">
        <w:rPr>
          <w:rFonts w:ascii="Times New Roman" w:hAnsi="Times New Roman" w:cs="Times New Roman"/>
          <w:sz w:val="28"/>
          <w:szCs w:val="28"/>
        </w:rPr>
        <w:t>44 Федерального закона от 6 октября 2003 года № 131-ФЗ «Об общих принципах организации местного самоуправления в Российской Федерации»</w:t>
      </w:r>
      <w:r w:rsidR="000200CB" w:rsidRPr="00546F58">
        <w:rPr>
          <w:rFonts w:ascii="Times New Roman" w:hAnsi="Times New Roman" w:cs="Times New Roman"/>
          <w:sz w:val="28"/>
          <w:szCs w:val="28"/>
        </w:rPr>
        <w:t xml:space="preserve">, </w:t>
      </w:r>
      <w:r w:rsidRPr="00546F58">
        <w:rPr>
          <w:rFonts w:ascii="Times New Roman" w:hAnsi="Times New Roman" w:cs="Times New Roman"/>
          <w:sz w:val="28"/>
          <w:szCs w:val="28"/>
        </w:rPr>
        <w:t xml:space="preserve">Совет </w:t>
      </w:r>
      <w:r w:rsidR="00FC55BC" w:rsidRPr="00546F58">
        <w:rPr>
          <w:rFonts w:ascii="Times New Roman" w:hAnsi="Times New Roman" w:cs="Times New Roman"/>
          <w:sz w:val="28"/>
          <w:szCs w:val="28"/>
        </w:rPr>
        <w:t>Мичуринского</w:t>
      </w:r>
      <w:r w:rsidRPr="00546F58">
        <w:rPr>
          <w:rFonts w:ascii="Times New Roman" w:hAnsi="Times New Roman" w:cs="Times New Roman"/>
          <w:sz w:val="28"/>
          <w:szCs w:val="28"/>
        </w:rPr>
        <w:t xml:space="preserve"> сельского поселения Динского района </w:t>
      </w:r>
      <w:r w:rsidR="00142C13" w:rsidRPr="00546F58">
        <w:rPr>
          <w:rFonts w:ascii="Times New Roman" w:hAnsi="Times New Roman" w:cs="Times New Roman"/>
          <w:sz w:val="28"/>
          <w:szCs w:val="28"/>
        </w:rPr>
        <w:t>р е ш и л</w:t>
      </w:r>
      <w:r w:rsidRPr="00546F58">
        <w:rPr>
          <w:rFonts w:ascii="Times New Roman" w:hAnsi="Times New Roman" w:cs="Times New Roman"/>
          <w:sz w:val="28"/>
          <w:szCs w:val="28"/>
        </w:rPr>
        <w:t>:</w:t>
      </w:r>
    </w:p>
    <w:p w14:paraId="2FC7655D" w14:textId="680DBFDB" w:rsidR="00F21B51" w:rsidRPr="00546F58" w:rsidRDefault="007B3C50" w:rsidP="00FD5EAF">
      <w:pPr>
        <w:tabs>
          <w:tab w:val="left" w:pos="-13978"/>
        </w:tabs>
        <w:rPr>
          <w:rFonts w:ascii="Times New Roman" w:hAnsi="Times New Roman" w:cs="Times New Roman"/>
          <w:sz w:val="28"/>
          <w:szCs w:val="28"/>
        </w:rPr>
      </w:pPr>
      <w:r w:rsidRPr="00546F58">
        <w:rPr>
          <w:rFonts w:ascii="Times New Roman" w:hAnsi="Times New Roman" w:cs="Times New Roman"/>
          <w:sz w:val="28"/>
          <w:szCs w:val="28"/>
        </w:rPr>
        <w:t xml:space="preserve">1. Внести в Устав </w:t>
      </w:r>
      <w:r w:rsidR="00FC55BC" w:rsidRPr="00546F58">
        <w:rPr>
          <w:rFonts w:ascii="Times New Roman" w:hAnsi="Times New Roman" w:cs="Times New Roman"/>
          <w:sz w:val="28"/>
          <w:szCs w:val="28"/>
        </w:rPr>
        <w:t>Мичуринского</w:t>
      </w:r>
      <w:r w:rsidRPr="00546F58">
        <w:rPr>
          <w:rFonts w:ascii="Times New Roman" w:hAnsi="Times New Roman" w:cs="Times New Roman"/>
          <w:sz w:val="28"/>
          <w:szCs w:val="28"/>
        </w:rPr>
        <w:t xml:space="preserve"> сельского поселения Динского района, принятый решением Совета </w:t>
      </w:r>
      <w:r w:rsidR="00FC55BC" w:rsidRPr="00546F58">
        <w:rPr>
          <w:rFonts w:ascii="Times New Roman" w:hAnsi="Times New Roman" w:cs="Times New Roman"/>
          <w:sz w:val="28"/>
          <w:szCs w:val="28"/>
        </w:rPr>
        <w:t>Мичуринского</w:t>
      </w:r>
      <w:r w:rsidRPr="00546F58">
        <w:rPr>
          <w:rFonts w:ascii="Times New Roman" w:hAnsi="Times New Roman" w:cs="Times New Roman"/>
          <w:sz w:val="28"/>
          <w:szCs w:val="28"/>
        </w:rPr>
        <w:t xml:space="preserve"> сельского поселения Динского района</w:t>
      </w:r>
      <w:r w:rsidR="005A0964" w:rsidRPr="00546F58">
        <w:rPr>
          <w:rFonts w:ascii="Times New Roman" w:hAnsi="Times New Roman" w:cs="Times New Roman"/>
          <w:sz w:val="28"/>
          <w:szCs w:val="28"/>
        </w:rPr>
        <w:t xml:space="preserve"> от 09.07.2015 № 53-13/3 (</w:t>
      </w:r>
      <w:r w:rsidR="00F21B51" w:rsidRPr="00546F58">
        <w:rPr>
          <w:rFonts w:ascii="Times New Roman" w:hAnsi="Times New Roman" w:cs="Times New Roman"/>
          <w:sz w:val="28"/>
          <w:szCs w:val="28"/>
        </w:rPr>
        <w:t>в редакции решений Совета Мичуринского сельского поселения Динского района от</w:t>
      </w:r>
      <w:r w:rsidR="004A52F3" w:rsidRPr="00546F58">
        <w:rPr>
          <w:rFonts w:ascii="Times New Roman" w:hAnsi="Times New Roman" w:cs="Times New Roman"/>
          <w:sz w:val="28"/>
          <w:szCs w:val="28"/>
        </w:rPr>
        <w:t xml:space="preserve"> 10.03.2016 № 99-22/3, от 07.06.2018 № 241-44/3, от 14.03.2019 № 279-53/3, от 15.07.2019 № 308-57/3</w:t>
      </w:r>
      <w:r w:rsidR="00FD5EAF" w:rsidRPr="00546F58">
        <w:rPr>
          <w:rFonts w:ascii="Times New Roman" w:hAnsi="Times New Roman" w:cs="Times New Roman"/>
          <w:sz w:val="28"/>
          <w:szCs w:val="28"/>
        </w:rPr>
        <w:t>,</w:t>
      </w:r>
      <w:r w:rsidR="004A1974">
        <w:rPr>
          <w:rFonts w:ascii="Times New Roman" w:hAnsi="Times New Roman" w:cs="Times New Roman"/>
          <w:sz w:val="28"/>
          <w:szCs w:val="28"/>
        </w:rPr>
        <w:t xml:space="preserve"> </w:t>
      </w:r>
      <w:r w:rsidR="00FD5EAF" w:rsidRPr="00546F58">
        <w:rPr>
          <w:rFonts w:ascii="Times New Roman" w:hAnsi="Times New Roman" w:cs="Times New Roman"/>
          <w:sz w:val="28"/>
          <w:szCs w:val="28"/>
        </w:rPr>
        <w:t>от 26.06.2020 № 59-10/4</w:t>
      </w:r>
      <w:r w:rsidR="00707653" w:rsidRPr="00546F58">
        <w:rPr>
          <w:rFonts w:ascii="Times New Roman" w:hAnsi="Times New Roman" w:cs="Times New Roman"/>
          <w:sz w:val="28"/>
          <w:szCs w:val="28"/>
        </w:rPr>
        <w:t>, от 27.05.2021 № 108-19/4</w:t>
      </w:r>
      <w:r w:rsidR="00FD5EAF" w:rsidRPr="00546F58">
        <w:rPr>
          <w:rFonts w:ascii="Times New Roman" w:hAnsi="Times New Roman" w:cs="Times New Roman"/>
          <w:sz w:val="28"/>
          <w:szCs w:val="28"/>
        </w:rPr>
        <w:t>)</w:t>
      </w:r>
      <w:r w:rsidR="004A52F3" w:rsidRPr="00546F58">
        <w:rPr>
          <w:rFonts w:ascii="Times New Roman" w:hAnsi="Times New Roman" w:cs="Times New Roman"/>
          <w:sz w:val="28"/>
          <w:szCs w:val="28"/>
        </w:rPr>
        <w:t xml:space="preserve">, </w:t>
      </w:r>
      <w:r w:rsidR="00F21B51" w:rsidRPr="00546F58">
        <w:rPr>
          <w:rFonts w:ascii="Times New Roman" w:hAnsi="Times New Roman" w:cs="Times New Roman"/>
          <w:sz w:val="28"/>
          <w:szCs w:val="28"/>
        </w:rPr>
        <w:t>следующие изменения и дополнения:</w:t>
      </w:r>
    </w:p>
    <w:p w14:paraId="33EB01FF" w14:textId="357F21D6" w:rsidR="00546F58" w:rsidRPr="00546F58" w:rsidRDefault="00546F58" w:rsidP="00546F58">
      <w:pPr>
        <w:pStyle w:val="afffff7"/>
        <w:widowControl w:val="0"/>
        <w:tabs>
          <w:tab w:val="left" w:pos="1134"/>
        </w:tabs>
        <w:ind w:firstLine="851"/>
        <w:jc w:val="both"/>
        <w:rPr>
          <w:rFonts w:ascii="Times New Roman" w:hAnsi="Times New Roman"/>
          <w:sz w:val="28"/>
          <w:szCs w:val="28"/>
        </w:rPr>
      </w:pPr>
      <w:r w:rsidRPr="00BE049D">
        <w:rPr>
          <w:rFonts w:ascii="Times New Roman" w:hAnsi="Times New Roman"/>
          <w:sz w:val="28"/>
          <w:szCs w:val="28"/>
        </w:rPr>
        <w:t>1</w:t>
      </w:r>
      <w:r w:rsidR="00AF127C" w:rsidRPr="00BE049D">
        <w:rPr>
          <w:rFonts w:ascii="Times New Roman" w:hAnsi="Times New Roman"/>
          <w:b/>
          <w:sz w:val="28"/>
          <w:szCs w:val="28"/>
        </w:rPr>
        <w:t>)</w:t>
      </w:r>
      <w:r w:rsidRPr="00AF127C">
        <w:rPr>
          <w:rFonts w:ascii="Times New Roman" w:hAnsi="Times New Roman"/>
          <w:b/>
          <w:sz w:val="28"/>
          <w:szCs w:val="28"/>
        </w:rPr>
        <w:t xml:space="preserve"> </w:t>
      </w:r>
      <w:r w:rsidRPr="00546F58">
        <w:rPr>
          <w:rFonts w:ascii="Times New Roman" w:hAnsi="Times New Roman"/>
          <w:sz w:val="28"/>
          <w:szCs w:val="28"/>
        </w:rPr>
        <w:t xml:space="preserve">В пункте 5 статьи 8 </w:t>
      </w:r>
      <w:r w:rsidRPr="00546F58">
        <w:rPr>
          <w:rFonts w:ascii="Times New Roman" w:hAnsi="Times New Roman"/>
          <w:color w:val="000000"/>
          <w:sz w:val="28"/>
          <w:szCs w:val="28"/>
        </w:rPr>
        <w:t>«</w:t>
      </w:r>
      <w:r w:rsidRPr="00546F58">
        <w:rPr>
          <w:rFonts w:ascii="Times New Roman" w:hAnsi="Times New Roman"/>
          <w:sz w:val="28"/>
          <w:szCs w:val="28"/>
        </w:rPr>
        <w:t xml:space="preserve">Вопросы местного значения поселения» слова «за сохранностью автомобильных дорог местного значения» </w:t>
      </w:r>
      <w:r w:rsidRPr="00546F58">
        <w:rPr>
          <w:rFonts w:ascii="Times New Roman" w:eastAsia="Calibri" w:hAnsi="Times New Roman"/>
          <w:color w:val="000000"/>
          <w:sz w:val="28"/>
          <w:szCs w:val="28"/>
        </w:rPr>
        <w:t>заменить словами «</w:t>
      </w:r>
      <w:r w:rsidRPr="00546F58">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14:paraId="59B8568C" w14:textId="2BFCE80B" w:rsidR="00546F58" w:rsidRPr="00B3262B" w:rsidRDefault="00546F58" w:rsidP="00546F58">
      <w:pPr>
        <w:pStyle w:val="afffff7"/>
        <w:widowControl w:val="0"/>
        <w:tabs>
          <w:tab w:val="left" w:pos="1134"/>
        </w:tabs>
        <w:ind w:firstLine="851"/>
        <w:jc w:val="both"/>
        <w:rPr>
          <w:rFonts w:ascii="Times New Roman" w:hAnsi="Times New Roman"/>
          <w:sz w:val="28"/>
          <w:szCs w:val="28"/>
        </w:rPr>
      </w:pPr>
      <w:r w:rsidRPr="00BE049D">
        <w:rPr>
          <w:rFonts w:ascii="Times New Roman" w:hAnsi="Times New Roman"/>
          <w:sz w:val="28"/>
          <w:szCs w:val="28"/>
        </w:rPr>
        <w:t>2</w:t>
      </w:r>
      <w:r w:rsidR="00AF127C" w:rsidRPr="00BE049D">
        <w:rPr>
          <w:rFonts w:ascii="Times New Roman" w:hAnsi="Times New Roman"/>
          <w:b/>
          <w:sz w:val="28"/>
          <w:szCs w:val="28"/>
        </w:rPr>
        <w:t>)</w:t>
      </w:r>
      <w:r w:rsidRPr="00B3262B">
        <w:rPr>
          <w:rFonts w:ascii="Times New Roman" w:hAnsi="Times New Roman"/>
          <w:sz w:val="28"/>
          <w:szCs w:val="28"/>
        </w:rPr>
        <w:t xml:space="preserve"> В пункте 18 статьи 8 </w:t>
      </w:r>
      <w:r w:rsidRPr="00B3262B">
        <w:rPr>
          <w:rFonts w:ascii="Times New Roman" w:hAnsi="Times New Roman"/>
          <w:color w:val="000000"/>
          <w:sz w:val="28"/>
          <w:szCs w:val="28"/>
        </w:rPr>
        <w:t>«</w:t>
      </w:r>
      <w:r w:rsidRPr="00B3262B">
        <w:rPr>
          <w:rFonts w:ascii="Times New Roman" w:hAnsi="Times New Roman"/>
          <w:sz w:val="28"/>
          <w:szCs w:val="28"/>
        </w:rPr>
        <w:t>Вопросы местного значения поселения» слова «</w:t>
      </w:r>
      <w:r w:rsidRPr="00B3262B">
        <w:rPr>
          <w:rFonts w:ascii="Times New Roman" w:hAnsi="Times New Roman"/>
          <w:bCs/>
          <w:iCs/>
          <w:sz w:val="28"/>
          <w:szCs w:val="28"/>
        </w:rPr>
        <w:t>осуществление контроля за их соблюдением</w:t>
      </w:r>
      <w:r w:rsidRPr="00B3262B">
        <w:rPr>
          <w:rFonts w:ascii="Times New Roman" w:hAnsi="Times New Roman"/>
          <w:sz w:val="28"/>
          <w:szCs w:val="28"/>
        </w:rPr>
        <w:t xml:space="preserve">» </w:t>
      </w:r>
      <w:r w:rsidRPr="00B3262B">
        <w:rPr>
          <w:rFonts w:ascii="Times New Roman" w:eastAsia="Calibri" w:hAnsi="Times New Roman"/>
          <w:color w:val="000000"/>
          <w:sz w:val="28"/>
          <w:szCs w:val="28"/>
        </w:rPr>
        <w:t>заменить словами «</w:t>
      </w:r>
      <w:r w:rsidRPr="00B3262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0FDD1A92" w14:textId="72584F65" w:rsidR="00546F58" w:rsidRPr="00546F58" w:rsidRDefault="00546F58" w:rsidP="00546F58">
      <w:pPr>
        <w:ind w:firstLine="851"/>
        <w:rPr>
          <w:rFonts w:ascii="Times New Roman" w:eastAsia="Calibri" w:hAnsi="Times New Roman" w:cs="Times New Roman"/>
          <w:sz w:val="28"/>
          <w:szCs w:val="28"/>
        </w:rPr>
      </w:pPr>
      <w:r w:rsidRPr="00BE049D">
        <w:rPr>
          <w:rFonts w:ascii="Times New Roman" w:hAnsi="Times New Roman" w:cs="Times New Roman"/>
          <w:sz w:val="28"/>
          <w:szCs w:val="28"/>
        </w:rPr>
        <w:t>3</w:t>
      </w:r>
      <w:r w:rsidR="00AF127C" w:rsidRPr="00BE049D">
        <w:rPr>
          <w:rFonts w:ascii="Times New Roman" w:hAnsi="Times New Roman"/>
          <w:b/>
          <w:sz w:val="28"/>
          <w:szCs w:val="28"/>
        </w:rPr>
        <w:t>)</w:t>
      </w:r>
      <w:r w:rsidRPr="00B3262B">
        <w:rPr>
          <w:rFonts w:ascii="Times New Roman" w:hAnsi="Times New Roman" w:cs="Times New Roman"/>
          <w:sz w:val="28"/>
          <w:szCs w:val="28"/>
        </w:rPr>
        <w:t xml:space="preserve"> В части 5 статьи 17 «Публичные слушания, общественные обсуждения» слова «</w:t>
      </w:r>
      <w:r w:rsidRPr="00B3262B">
        <w:rPr>
          <w:rFonts w:ascii="Times New Roman" w:hAnsi="Times New Roman" w:cs="Times New Roman"/>
          <w:bCs/>
          <w:iCs/>
          <w:sz w:val="28"/>
          <w:szCs w:val="28"/>
        </w:rPr>
        <w:t xml:space="preserve">общественные обсуждения или публичные слушания, порядок организации и проведения которых определяется </w:t>
      </w:r>
      <w:r w:rsidR="00B3262B" w:rsidRPr="00BE049D">
        <w:rPr>
          <w:rFonts w:ascii="Times New Roman" w:hAnsi="Times New Roman" w:cs="Times New Roman"/>
          <w:bCs/>
          <w:color w:val="000000"/>
          <w:sz w:val="28"/>
          <w:szCs w:val="28"/>
        </w:rPr>
        <w:t xml:space="preserve">уставом муниципального образования и (или) нормативным правовым актом представительного органа муниципального образования </w:t>
      </w:r>
      <w:r w:rsidRPr="00BE049D">
        <w:rPr>
          <w:rFonts w:ascii="Times New Roman" w:hAnsi="Times New Roman" w:cs="Times New Roman"/>
          <w:bCs/>
          <w:iCs/>
          <w:sz w:val="28"/>
          <w:szCs w:val="28"/>
        </w:rPr>
        <w:t>с</w:t>
      </w:r>
      <w:r w:rsidRPr="00B3262B">
        <w:rPr>
          <w:rFonts w:ascii="Times New Roman" w:hAnsi="Times New Roman" w:cs="Times New Roman"/>
          <w:bCs/>
          <w:iCs/>
          <w:sz w:val="28"/>
          <w:szCs w:val="28"/>
        </w:rPr>
        <w:t xml:space="preserve"> учетом положений законодательства о градостроительной деятельности</w:t>
      </w:r>
      <w:r w:rsidRPr="00B3262B">
        <w:rPr>
          <w:rFonts w:ascii="Times New Roman" w:hAnsi="Times New Roman" w:cs="Times New Roman"/>
          <w:sz w:val="28"/>
          <w:szCs w:val="28"/>
        </w:rPr>
        <w:t>»</w:t>
      </w:r>
      <w:r w:rsidRPr="00B3262B">
        <w:rPr>
          <w:rFonts w:ascii="Times New Roman" w:hAnsi="Times New Roman" w:cs="Times New Roman"/>
          <w:bCs/>
          <w:iCs/>
          <w:sz w:val="28"/>
          <w:szCs w:val="28"/>
        </w:rPr>
        <w:t xml:space="preserve"> заменить словами </w:t>
      </w:r>
      <w:r w:rsidRPr="00B3262B">
        <w:rPr>
          <w:rFonts w:ascii="Times New Roman" w:hAnsi="Times New Roman" w:cs="Times New Roman"/>
          <w:sz w:val="28"/>
          <w:szCs w:val="28"/>
        </w:rPr>
        <w:t>«</w:t>
      </w:r>
      <w:r w:rsidRPr="00B3262B">
        <w:rPr>
          <w:rFonts w:ascii="Times New Roman" w:eastAsia="Calibri" w:hAnsi="Times New Roman" w:cs="Times New Roman"/>
          <w:sz w:val="28"/>
          <w:szCs w:val="28"/>
        </w:rPr>
        <w:t xml:space="preserve">публичные слушания или общественные обсуждения в соответствии с законодательством о градостроительной </w:t>
      </w:r>
      <w:r w:rsidRPr="00B3262B">
        <w:rPr>
          <w:rFonts w:ascii="Times New Roman" w:eastAsia="Calibri" w:hAnsi="Times New Roman" w:cs="Times New Roman"/>
          <w:sz w:val="28"/>
          <w:szCs w:val="28"/>
        </w:rPr>
        <w:lastRenderedPageBreak/>
        <w:t>деятельности</w:t>
      </w:r>
      <w:r w:rsidRPr="00B3262B">
        <w:rPr>
          <w:rFonts w:ascii="Times New Roman" w:hAnsi="Times New Roman" w:cs="Times New Roman"/>
          <w:sz w:val="28"/>
          <w:szCs w:val="28"/>
        </w:rPr>
        <w:t>»</w:t>
      </w:r>
      <w:r w:rsidRPr="00B3262B">
        <w:rPr>
          <w:rFonts w:ascii="Times New Roman" w:eastAsia="Calibri" w:hAnsi="Times New Roman" w:cs="Times New Roman"/>
          <w:sz w:val="28"/>
          <w:szCs w:val="28"/>
        </w:rPr>
        <w:t>.</w:t>
      </w:r>
    </w:p>
    <w:p w14:paraId="3051011F" w14:textId="3D38F971" w:rsidR="00546F58" w:rsidRPr="00546F58" w:rsidRDefault="00546F58" w:rsidP="00546F58">
      <w:pPr>
        <w:pStyle w:val="afffff7"/>
        <w:widowControl w:val="0"/>
        <w:tabs>
          <w:tab w:val="left" w:pos="1134"/>
        </w:tabs>
        <w:ind w:firstLine="851"/>
        <w:jc w:val="both"/>
        <w:rPr>
          <w:rFonts w:ascii="Times New Roman" w:eastAsia="Calibri" w:hAnsi="Times New Roman"/>
          <w:sz w:val="28"/>
          <w:szCs w:val="28"/>
        </w:rPr>
      </w:pPr>
      <w:r w:rsidRPr="00BE049D">
        <w:rPr>
          <w:rFonts w:ascii="Times New Roman" w:hAnsi="Times New Roman"/>
          <w:sz w:val="28"/>
          <w:szCs w:val="28"/>
        </w:rPr>
        <w:t>4</w:t>
      </w:r>
      <w:r w:rsidR="00AF127C" w:rsidRPr="00BE049D">
        <w:rPr>
          <w:rFonts w:ascii="Times New Roman" w:hAnsi="Times New Roman"/>
          <w:b/>
          <w:sz w:val="28"/>
          <w:szCs w:val="28"/>
        </w:rPr>
        <w:t>)</w:t>
      </w:r>
      <w:r w:rsidRPr="00BE049D">
        <w:rPr>
          <w:rFonts w:ascii="Times New Roman" w:hAnsi="Times New Roman"/>
          <w:sz w:val="28"/>
          <w:szCs w:val="28"/>
        </w:rPr>
        <w:t xml:space="preserve"> </w:t>
      </w:r>
      <w:r w:rsidRPr="00BE049D">
        <w:rPr>
          <w:rFonts w:ascii="Times New Roman" w:eastAsia="Calibri" w:hAnsi="Times New Roman"/>
          <w:sz w:val="28"/>
          <w:szCs w:val="28"/>
        </w:rPr>
        <w:t xml:space="preserve">Пункт 7 </w:t>
      </w:r>
      <w:proofErr w:type="gramStart"/>
      <w:r w:rsidRPr="00BE049D">
        <w:rPr>
          <w:rFonts w:ascii="Times New Roman" w:eastAsia="Calibri" w:hAnsi="Times New Roman"/>
          <w:sz w:val="28"/>
          <w:szCs w:val="28"/>
        </w:rPr>
        <w:t xml:space="preserve">части  </w:t>
      </w:r>
      <w:r w:rsidR="007F4DED" w:rsidRPr="00BE049D">
        <w:rPr>
          <w:rFonts w:ascii="Times New Roman" w:eastAsia="Calibri" w:hAnsi="Times New Roman"/>
          <w:b/>
          <w:sz w:val="28"/>
          <w:szCs w:val="28"/>
        </w:rPr>
        <w:t>6</w:t>
      </w:r>
      <w:proofErr w:type="gramEnd"/>
      <w:r w:rsidR="007F4DED" w:rsidRPr="007F4DED">
        <w:rPr>
          <w:rFonts w:ascii="Times New Roman" w:eastAsia="Calibri" w:hAnsi="Times New Roman"/>
          <w:b/>
          <w:sz w:val="28"/>
          <w:szCs w:val="28"/>
        </w:rPr>
        <w:t xml:space="preserve"> </w:t>
      </w:r>
      <w:r w:rsidRPr="00546F58">
        <w:rPr>
          <w:rFonts w:ascii="Times New Roman" w:eastAsia="Calibri" w:hAnsi="Times New Roman"/>
          <w:sz w:val="28"/>
          <w:szCs w:val="28"/>
        </w:rPr>
        <w:t>статьи 25 «Депутат Совета» изложить в следующей редакции:</w:t>
      </w:r>
    </w:p>
    <w:p w14:paraId="2EA4D0F0" w14:textId="77777777" w:rsidR="00546F58" w:rsidRPr="00546F58" w:rsidRDefault="00546F58" w:rsidP="00546F58">
      <w:pPr>
        <w:pStyle w:val="ConsNormal"/>
        <w:ind w:firstLine="851"/>
        <w:jc w:val="both"/>
        <w:rPr>
          <w:rFonts w:ascii="Times New Roman" w:eastAsia="Calibri" w:hAnsi="Times New Roman"/>
          <w:sz w:val="28"/>
          <w:szCs w:val="28"/>
        </w:rPr>
      </w:pPr>
      <w:r w:rsidRPr="00546F58">
        <w:rPr>
          <w:rFonts w:ascii="Times New Roman" w:eastAsia="Calibri"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3F05664" w14:textId="79B9FCA9" w:rsidR="00546F58" w:rsidRPr="00BE049D" w:rsidRDefault="00546F58" w:rsidP="00546F58">
      <w:pPr>
        <w:pStyle w:val="ConsNormal"/>
        <w:ind w:firstLine="851"/>
        <w:jc w:val="both"/>
        <w:rPr>
          <w:rFonts w:ascii="Times New Roman" w:eastAsia="Calibri" w:hAnsi="Times New Roman"/>
          <w:sz w:val="28"/>
          <w:szCs w:val="28"/>
        </w:rPr>
      </w:pPr>
      <w:r w:rsidRPr="00BE049D">
        <w:rPr>
          <w:rFonts w:ascii="Times New Roman" w:eastAsia="Calibri" w:hAnsi="Times New Roman"/>
          <w:sz w:val="28"/>
          <w:szCs w:val="28"/>
        </w:rPr>
        <w:t>5</w:t>
      </w:r>
      <w:r w:rsidR="00AF127C" w:rsidRPr="00BE049D">
        <w:rPr>
          <w:rFonts w:ascii="Times New Roman" w:hAnsi="Times New Roman"/>
          <w:b/>
          <w:sz w:val="28"/>
          <w:szCs w:val="28"/>
        </w:rPr>
        <w:t>)</w:t>
      </w:r>
      <w:r w:rsidRPr="00BE049D">
        <w:rPr>
          <w:rFonts w:ascii="Times New Roman" w:eastAsia="Calibri" w:hAnsi="Times New Roman"/>
          <w:sz w:val="28"/>
          <w:szCs w:val="28"/>
        </w:rPr>
        <w:t xml:space="preserve"> </w:t>
      </w:r>
      <w:proofErr w:type="gramStart"/>
      <w:r w:rsidRPr="00BE049D">
        <w:rPr>
          <w:rFonts w:ascii="Times New Roman" w:eastAsia="Calibri" w:hAnsi="Times New Roman"/>
          <w:sz w:val="28"/>
          <w:szCs w:val="28"/>
        </w:rPr>
        <w:t xml:space="preserve">Часть  </w:t>
      </w:r>
      <w:r w:rsidR="007F4DED" w:rsidRPr="00BE049D">
        <w:rPr>
          <w:rFonts w:ascii="Times New Roman" w:eastAsia="Calibri" w:hAnsi="Times New Roman"/>
          <w:b/>
          <w:sz w:val="28"/>
          <w:szCs w:val="28"/>
        </w:rPr>
        <w:t>7</w:t>
      </w:r>
      <w:proofErr w:type="gramEnd"/>
      <w:r w:rsidR="007F4DED" w:rsidRPr="00BE049D">
        <w:rPr>
          <w:rFonts w:ascii="Times New Roman" w:eastAsia="Calibri" w:hAnsi="Times New Roman"/>
          <w:sz w:val="28"/>
          <w:szCs w:val="28"/>
        </w:rPr>
        <w:t xml:space="preserve"> </w:t>
      </w:r>
      <w:r w:rsidRPr="00BE049D">
        <w:rPr>
          <w:rFonts w:ascii="Times New Roman" w:eastAsia="Calibri" w:hAnsi="Times New Roman"/>
          <w:sz w:val="28"/>
          <w:szCs w:val="28"/>
        </w:rPr>
        <w:t>статьи 25 «Депутат Совета» признать утратившей силу.</w:t>
      </w:r>
    </w:p>
    <w:p w14:paraId="362EED94" w14:textId="1E02DDCD" w:rsidR="00546F58" w:rsidRPr="00546F58" w:rsidRDefault="00546F58" w:rsidP="00546F58">
      <w:pPr>
        <w:pStyle w:val="ConsNormal"/>
        <w:ind w:firstLine="851"/>
        <w:jc w:val="both"/>
        <w:rPr>
          <w:rFonts w:ascii="Times New Roman" w:eastAsia="Calibri" w:hAnsi="Times New Roman"/>
          <w:sz w:val="28"/>
          <w:szCs w:val="28"/>
        </w:rPr>
      </w:pPr>
      <w:r w:rsidRPr="00BE049D">
        <w:rPr>
          <w:rFonts w:ascii="Times New Roman" w:eastAsia="Calibri" w:hAnsi="Times New Roman"/>
          <w:sz w:val="28"/>
          <w:szCs w:val="28"/>
        </w:rPr>
        <w:t>6</w:t>
      </w:r>
      <w:r w:rsidR="00AF127C" w:rsidRPr="00BE049D">
        <w:rPr>
          <w:rFonts w:ascii="Times New Roman" w:hAnsi="Times New Roman"/>
          <w:b/>
          <w:sz w:val="28"/>
          <w:szCs w:val="28"/>
        </w:rPr>
        <w:t>)</w:t>
      </w:r>
      <w:r w:rsidRPr="00BE049D">
        <w:rPr>
          <w:rFonts w:ascii="Times New Roman" w:eastAsia="Calibri" w:hAnsi="Times New Roman"/>
          <w:sz w:val="28"/>
          <w:szCs w:val="28"/>
        </w:rPr>
        <w:t xml:space="preserve"> Часть</w:t>
      </w:r>
      <w:r w:rsidRPr="00546F58">
        <w:rPr>
          <w:rFonts w:ascii="Times New Roman" w:eastAsia="Calibri" w:hAnsi="Times New Roman"/>
          <w:sz w:val="28"/>
          <w:szCs w:val="28"/>
        </w:rPr>
        <w:t xml:space="preserve"> </w:t>
      </w:r>
      <w:r w:rsidR="004642CC">
        <w:rPr>
          <w:rFonts w:ascii="Times New Roman" w:eastAsia="Calibri" w:hAnsi="Times New Roman"/>
          <w:sz w:val="28"/>
          <w:szCs w:val="28"/>
        </w:rPr>
        <w:t>7</w:t>
      </w:r>
      <w:r w:rsidRPr="00546F58">
        <w:rPr>
          <w:rFonts w:ascii="Times New Roman" w:eastAsia="Calibri" w:hAnsi="Times New Roman"/>
          <w:sz w:val="28"/>
          <w:szCs w:val="28"/>
        </w:rPr>
        <w:t xml:space="preserve"> статьи 3</w:t>
      </w:r>
      <w:r w:rsidR="004642CC">
        <w:rPr>
          <w:rFonts w:ascii="Times New Roman" w:eastAsia="Calibri" w:hAnsi="Times New Roman"/>
          <w:sz w:val="28"/>
          <w:szCs w:val="28"/>
        </w:rPr>
        <w:t>1</w:t>
      </w:r>
      <w:r w:rsidRPr="00546F58">
        <w:rPr>
          <w:rFonts w:ascii="Times New Roman" w:eastAsia="Calibri" w:hAnsi="Times New Roman"/>
          <w:sz w:val="28"/>
          <w:szCs w:val="28"/>
        </w:rPr>
        <w:t xml:space="preserve"> «Глава поселения» изложить в следующей редакции:</w:t>
      </w:r>
    </w:p>
    <w:p w14:paraId="415D29E5" w14:textId="77777777" w:rsidR="00546F58" w:rsidRPr="00546F58" w:rsidRDefault="00546F58" w:rsidP="00546F58">
      <w:pPr>
        <w:ind w:firstLine="851"/>
        <w:rPr>
          <w:rFonts w:ascii="Times New Roman" w:eastAsia="Calibri" w:hAnsi="Times New Roman" w:cs="Times New Roman"/>
          <w:sz w:val="28"/>
          <w:szCs w:val="28"/>
        </w:rPr>
      </w:pPr>
      <w:r w:rsidRPr="00546F58">
        <w:rPr>
          <w:rFonts w:ascii="Times New Roman" w:eastAsia="Calibri" w:hAnsi="Times New Roman" w:cs="Times New Roman"/>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546F58">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546F58">
        <w:rPr>
          <w:rFonts w:ascii="Times New Roman" w:eastAsia="Calibri" w:hAnsi="Times New Roman" w:cs="Times New Roman"/>
          <w:sz w:val="28"/>
          <w:szCs w:val="28"/>
        </w:rPr>
        <w:t>, иными федеральными законами.».</w:t>
      </w:r>
    </w:p>
    <w:p w14:paraId="2E1D1BF2" w14:textId="7D19363F" w:rsidR="00546F58" w:rsidRPr="00546F58" w:rsidRDefault="00546F58" w:rsidP="00546F58">
      <w:pPr>
        <w:pStyle w:val="ConsNormal"/>
        <w:ind w:firstLine="851"/>
        <w:jc w:val="both"/>
        <w:rPr>
          <w:rFonts w:ascii="Times New Roman" w:hAnsi="Times New Roman"/>
          <w:sz w:val="28"/>
          <w:szCs w:val="28"/>
        </w:rPr>
      </w:pPr>
      <w:r w:rsidRPr="00BE049D">
        <w:rPr>
          <w:rFonts w:ascii="Times New Roman" w:eastAsia="Calibri" w:hAnsi="Times New Roman"/>
          <w:sz w:val="28"/>
          <w:szCs w:val="28"/>
        </w:rPr>
        <w:t>7</w:t>
      </w:r>
      <w:r w:rsidR="00AF127C" w:rsidRPr="00BE049D">
        <w:rPr>
          <w:rFonts w:ascii="Times New Roman" w:hAnsi="Times New Roman"/>
          <w:b/>
          <w:sz w:val="28"/>
          <w:szCs w:val="28"/>
        </w:rPr>
        <w:t>)</w:t>
      </w:r>
      <w:r w:rsidRPr="00546F58">
        <w:rPr>
          <w:rFonts w:ascii="Times New Roman" w:eastAsia="Calibri" w:hAnsi="Times New Roman"/>
          <w:sz w:val="28"/>
          <w:szCs w:val="28"/>
        </w:rPr>
        <w:t xml:space="preserve"> </w:t>
      </w:r>
      <w:r w:rsidRPr="00546F58">
        <w:rPr>
          <w:rFonts w:ascii="Times New Roman" w:hAnsi="Times New Roman"/>
          <w:sz w:val="28"/>
          <w:szCs w:val="28"/>
        </w:rPr>
        <w:t>Пункт 9 части 1 статьи 3</w:t>
      </w:r>
      <w:r w:rsidR="004642CC">
        <w:rPr>
          <w:rFonts w:ascii="Times New Roman" w:hAnsi="Times New Roman"/>
          <w:sz w:val="28"/>
          <w:szCs w:val="28"/>
        </w:rPr>
        <w:t>3</w:t>
      </w:r>
      <w:r w:rsidRPr="00546F58">
        <w:rPr>
          <w:rFonts w:ascii="Times New Roman" w:hAnsi="Times New Roman"/>
          <w:sz w:val="28"/>
          <w:szCs w:val="28"/>
        </w:rPr>
        <w:t xml:space="preserve"> «Досрочное прекращение полномочий главы</w:t>
      </w:r>
      <w:r w:rsidRPr="00546F58">
        <w:rPr>
          <w:rFonts w:ascii="Times New Roman" w:hAnsi="Times New Roman"/>
          <w:color w:val="000000"/>
          <w:sz w:val="28"/>
          <w:szCs w:val="28"/>
        </w:rPr>
        <w:t xml:space="preserve"> </w:t>
      </w:r>
      <w:r w:rsidRPr="00546F58">
        <w:rPr>
          <w:rFonts w:ascii="Times New Roman" w:hAnsi="Times New Roman"/>
          <w:sz w:val="28"/>
          <w:szCs w:val="28"/>
        </w:rPr>
        <w:t>поселения» изложить в следующей редакции:</w:t>
      </w:r>
    </w:p>
    <w:p w14:paraId="2DC5E004" w14:textId="77777777" w:rsidR="00546F58" w:rsidRPr="00546F58" w:rsidRDefault="00546F58" w:rsidP="00546F58">
      <w:pPr>
        <w:pStyle w:val="af0"/>
        <w:spacing w:after="0"/>
        <w:ind w:firstLine="851"/>
        <w:jc w:val="both"/>
        <w:rPr>
          <w:rFonts w:eastAsia="Calibri"/>
          <w:sz w:val="28"/>
          <w:szCs w:val="28"/>
          <w:lang w:eastAsia="ru-RU"/>
        </w:rPr>
      </w:pPr>
      <w:r w:rsidRPr="00546F58">
        <w:rPr>
          <w:rFonts w:eastAsia="Calibri"/>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2FCFC6" w14:textId="6644FB7F" w:rsidR="00546F58" w:rsidRPr="00546F58" w:rsidRDefault="00546F58" w:rsidP="00546F58">
      <w:pPr>
        <w:pStyle w:val="af0"/>
        <w:spacing w:after="0"/>
        <w:ind w:firstLine="851"/>
        <w:jc w:val="both"/>
        <w:rPr>
          <w:rFonts w:eastAsia="Calibri"/>
          <w:sz w:val="28"/>
          <w:szCs w:val="28"/>
        </w:rPr>
      </w:pPr>
      <w:r w:rsidRPr="00BE049D">
        <w:rPr>
          <w:rFonts w:eastAsia="Calibri"/>
          <w:sz w:val="28"/>
          <w:szCs w:val="28"/>
          <w:lang w:eastAsia="ru-RU"/>
        </w:rPr>
        <w:t>8</w:t>
      </w:r>
      <w:r w:rsidR="00AF127C" w:rsidRPr="00BE049D">
        <w:rPr>
          <w:b/>
          <w:sz w:val="28"/>
          <w:szCs w:val="28"/>
        </w:rPr>
        <w:t>)</w:t>
      </w:r>
      <w:r w:rsidRPr="00171BF6">
        <w:rPr>
          <w:rFonts w:eastAsia="Calibri"/>
          <w:sz w:val="28"/>
          <w:szCs w:val="28"/>
          <w:lang w:eastAsia="ru-RU"/>
        </w:rPr>
        <w:t xml:space="preserve"> </w:t>
      </w:r>
      <w:r w:rsidRPr="00171BF6">
        <w:rPr>
          <w:rFonts w:eastAsia="Calibri"/>
          <w:sz w:val="28"/>
          <w:szCs w:val="28"/>
        </w:rPr>
        <w:t xml:space="preserve">В абзаце третьем части </w:t>
      </w:r>
      <w:r w:rsidR="004642CC" w:rsidRPr="00171BF6">
        <w:rPr>
          <w:rFonts w:eastAsia="Calibri"/>
          <w:sz w:val="28"/>
          <w:szCs w:val="28"/>
        </w:rPr>
        <w:t>4</w:t>
      </w:r>
      <w:r w:rsidRPr="00171BF6">
        <w:rPr>
          <w:rFonts w:eastAsia="Calibri"/>
          <w:sz w:val="28"/>
          <w:szCs w:val="28"/>
        </w:rPr>
        <w:t xml:space="preserve"> статьи 3</w:t>
      </w:r>
      <w:r w:rsidR="004642CC" w:rsidRPr="00171BF6">
        <w:rPr>
          <w:rFonts w:eastAsia="Calibri"/>
          <w:sz w:val="28"/>
          <w:szCs w:val="28"/>
        </w:rPr>
        <w:t>4</w:t>
      </w:r>
      <w:r w:rsidRPr="00171BF6">
        <w:rPr>
          <w:rFonts w:eastAsia="Calibri"/>
          <w:sz w:val="28"/>
          <w:szCs w:val="28"/>
        </w:rPr>
        <w:t xml:space="preserve"> «</w:t>
      </w:r>
      <w:r w:rsidRPr="00171BF6">
        <w:rPr>
          <w:sz w:val="28"/>
          <w:szCs w:val="28"/>
        </w:rPr>
        <w:t>Гарантии осуществления полномочий главы поселения, депутата Совета</w:t>
      </w:r>
      <w:r w:rsidRPr="00171BF6">
        <w:rPr>
          <w:rFonts w:eastAsia="Calibri"/>
          <w:sz w:val="28"/>
          <w:szCs w:val="28"/>
        </w:rPr>
        <w:t>» слово «продолжительностью» изложить в следующей редакции «, продолжительность которого составляет в совокупности».</w:t>
      </w:r>
    </w:p>
    <w:p w14:paraId="14429C00" w14:textId="345F420C" w:rsidR="00546F58" w:rsidRPr="00546F58" w:rsidRDefault="00546F58" w:rsidP="00546F58">
      <w:pPr>
        <w:pStyle w:val="ConsNormal"/>
        <w:ind w:firstLine="851"/>
        <w:jc w:val="both"/>
        <w:rPr>
          <w:rFonts w:ascii="Times New Roman" w:hAnsi="Times New Roman"/>
          <w:sz w:val="28"/>
          <w:szCs w:val="28"/>
        </w:rPr>
      </w:pPr>
      <w:r w:rsidRPr="00BE049D">
        <w:rPr>
          <w:rFonts w:ascii="Times New Roman" w:eastAsia="Calibri" w:hAnsi="Times New Roman"/>
          <w:sz w:val="28"/>
          <w:szCs w:val="28"/>
        </w:rPr>
        <w:t>9</w:t>
      </w:r>
      <w:r w:rsidR="00AF127C" w:rsidRPr="00BE049D">
        <w:rPr>
          <w:rFonts w:ascii="Times New Roman" w:hAnsi="Times New Roman"/>
          <w:b/>
          <w:sz w:val="28"/>
          <w:szCs w:val="28"/>
        </w:rPr>
        <w:t>)</w:t>
      </w:r>
      <w:r w:rsidRPr="00546F58">
        <w:rPr>
          <w:rFonts w:ascii="Times New Roman" w:eastAsia="Calibri" w:hAnsi="Times New Roman"/>
          <w:sz w:val="28"/>
          <w:szCs w:val="28"/>
        </w:rPr>
        <w:t xml:space="preserve"> </w:t>
      </w:r>
      <w:r w:rsidRPr="00546F58">
        <w:rPr>
          <w:rFonts w:ascii="Times New Roman" w:hAnsi="Times New Roman"/>
          <w:bCs/>
          <w:color w:val="000000"/>
          <w:sz w:val="28"/>
          <w:szCs w:val="28"/>
        </w:rPr>
        <w:t>В пункте 1 статьи 3</w:t>
      </w:r>
      <w:r w:rsidR="004642CC">
        <w:rPr>
          <w:rFonts w:ascii="Times New Roman" w:hAnsi="Times New Roman"/>
          <w:bCs/>
          <w:color w:val="000000"/>
          <w:sz w:val="28"/>
          <w:szCs w:val="28"/>
        </w:rPr>
        <w:t>8</w:t>
      </w:r>
      <w:r w:rsidRPr="00546F58">
        <w:rPr>
          <w:rFonts w:ascii="Times New Roman" w:hAnsi="Times New Roman"/>
          <w:bCs/>
          <w:color w:val="000000"/>
          <w:sz w:val="28"/>
          <w:szCs w:val="28"/>
        </w:rPr>
        <w:t xml:space="preserve"> «</w:t>
      </w:r>
      <w:r w:rsidRPr="00546F58">
        <w:rPr>
          <w:rFonts w:ascii="Times New Roman" w:hAnsi="Times New Roman"/>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546F58">
        <w:rPr>
          <w:rFonts w:ascii="Times New Roman" w:eastAsia="Calibri" w:hAnsi="Times New Roman"/>
          <w:color w:val="000000"/>
          <w:sz w:val="28"/>
          <w:szCs w:val="28"/>
        </w:rPr>
        <w:t xml:space="preserve">заменить </w:t>
      </w:r>
      <w:r w:rsidRPr="00546F58">
        <w:rPr>
          <w:rFonts w:ascii="Times New Roman" w:eastAsia="Calibri" w:hAnsi="Times New Roman"/>
          <w:color w:val="000000"/>
          <w:sz w:val="28"/>
          <w:szCs w:val="28"/>
        </w:rPr>
        <w:lastRenderedPageBreak/>
        <w:t>словами «</w:t>
      </w:r>
      <w:r w:rsidRPr="00546F58">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14:paraId="5A6760E6" w14:textId="4B36A5B8" w:rsidR="00546F58" w:rsidRPr="00546F58" w:rsidRDefault="00546F58" w:rsidP="00546F58">
      <w:pPr>
        <w:ind w:firstLine="851"/>
        <w:rPr>
          <w:rFonts w:ascii="Times New Roman" w:hAnsi="Times New Roman" w:cs="Times New Roman"/>
          <w:sz w:val="28"/>
          <w:szCs w:val="28"/>
        </w:rPr>
      </w:pPr>
      <w:r w:rsidRPr="00BE049D">
        <w:rPr>
          <w:rFonts w:ascii="Times New Roman" w:hAnsi="Times New Roman" w:cs="Times New Roman"/>
          <w:sz w:val="28"/>
          <w:szCs w:val="28"/>
        </w:rPr>
        <w:t>10</w:t>
      </w:r>
      <w:r w:rsidR="00AF127C" w:rsidRPr="00BE049D">
        <w:rPr>
          <w:rFonts w:ascii="Times New Roman" w:hAnsi="Times New Roman"/>
          <w:b/>
          <w:sz w:val="28"/>
          <w:szCs w:val="28"/>
        </w:rPr>
        <w:t>)</w:t>
      </w:r>
      <w:r w:rsidRPr="00546F58">
        <w:rPr>
          <w:rFonts w:ascii="Times New Roman" w:hAnsi="Times New Roman" w:cs="Times New Roman"/>
          <w:sz w:val="28"/>
          <w:szCs w:val="28"/>
        </w:rPr>
        <w:t xml:space="preserve"> Статью 3</w:t>
      </w:r>
      <w:r w:rsidR="004642CC">
        <w:rPr>
          <w:rFonts w:ascii="Times New Roman" w:hAnsi="Times New Roman" w:cs="Times New Roman"/>
          <w:sz w:val="28"/>
          <w:szCs w:val="28"/>
        </w:rPr>
        <w:t>9</w:t>
      </w:r>
      <w:r w:rsidRPr="00546F58">
        <w:rPr>
          <w:rFonts w:ascii="Times New Roman" w:hAnsi="Times New Roman" w:cs="Times New Roman"/>
          <w:sz w:val="28"/>
          <w:szCs w:val="28"/>
        </w:rPr>
        <w:t xml:space="preserve"> «Полномочия администрации в сфере регулирования земельных, лесных, водных отношений и недропользования» изложить в следующей редакции:</w:t>
      </w:r>
    </w:p>
    <w:p w14:paraId="4AFD3A89" w14:textId="23A668FB" w:rsidR="00546F58" w:rsidRPr="00546F58" w:rsidRDefault="00546F58" w:rsidP="00546F58">
      <w:pPr>
        <w:ind w:firstLine="851"/>
        <w:rPr>
          <w:rFonts w:ascii="Times New Roman" w:hAnsi="Times New Roman" w:cs="Times New Roman"/>
          <w:b/>
          <w:sz w:val="28"/>
          <w:szCs w:val="28"/>
        </w:rPr>
      </w:pPr>
      <w:r w:rsidRPr="00546F58">
        <w:rPr>
          <w:rFonts w:ascii="Times New Roman" w:hAnsi="Times New Roman" w:cs="Times New Roman"/>
          <w:sz w:val="28"/>
          <w:szCs w:val="28"/>
        </w:rPr>
        <w:t>«</w:t>
      </w:r>
      <w:r w:rsidRPr="00546F58">
        <w:rPr>
          <w:rFonts w:ascii="Times New Roman" w:hAnsi="Times New Roman" w:cs="Times New Roman"/>
          <w:b/>
          <w:sz w:val="28"/>
          <w:szCs w:val="28"/>
        </w:rPr>
        <w:t>Статья 3</w:t>
      </w:r>
      <w:r w:rsidR="004642CC">
        <w:rPr>
          <w:rFonts w:ascii="Times New Roman" w:hAnsi="Times New Roman" w:cs="Times New Roman"/>
          <w:b/>
          <w:sz w:val="28"/>
          <w:szCs w:val="28"/>
        </w:rPr>
        <w:t>9</w:t>
      </w:r>
      <w:r w:rsidRPr="00546F58">
        <w:rPr>
          <w:rFonts w:ascii="Times New Roman" w:hAnsi="Times New Roman" w:cs="Times New Roman"/>
          <w:sz w:val="28"/>
          <w:szCs w:val="28"/>
        </w:rPr>
        <w:t>.</w:t>
      </w:r>
      <w:r w:rsidRPr="00546F58">
        <w:rPr>
          <w:rFonts w:ascii="Times New Roman" w:hAnsi="Times New Roman" w:cs="Times New Roman"/>
          <w:b/>
          <w:sz w:val="28"/>
          <w:szCs w:val="28"/>
        </w:rPr>
        <w:t xml:space="preserve"> Полномочия администрации в сфере регулирования земельных, лесных, водных отношений </w:t>
      </w:r>
    </w:p>
    <w:p w14:paraId="6FBB7195"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Администрация осуществляет следующие полномочия в сфере регулирования земельных, лесных, водных отношений:</w:t>
      </w:r>
    </w:p>
    <w:p w14:paraId="05015CD7" w14:textId="77777777" w:rsidR="00546F58" w:rsidRPr="00546F58" w:rsidRDefault="00546F58" w:rsidP="00546F58">
      <w:pPr>
        <w:pStyle w:val="WW-2"/>
        <w:rPr>
          <w:szCs w:val="28"/>
        </w:rPr>
      </w:pPr>
      <w:r w:rsidRPr="00546F58">
        <w:rPr>
          <w:szCs w:val="28"/>
        </w:rPr>
        <w:t>1) управляет и распоряжается земельными участками, находящимися в муниципальной собственности;</w:t>
      </w:r>
    </w:p>
    <w:p w14:paraId="20535363" w14:textId="77777777" w:rsidR="00546F58" w:rsidRPr="00546F58" w:rsidRDefault="00546F58" w:rsidP="00546F58">
      <w:pPr>
        <w:tabs>
          <w:tab w:val="left" w:pos="500"/>
        </w:tabs>
        <w:ind w:firstLine="851"/>
        <w:rPr>
          <w:rFonts w:ascii="Times New Roman" w:hAnsi="Times New Roman" w:cs="Times New Roman"/>
          <w:sz w:val="28"/>
          <w:szCs w:val="28"/>
        </w:rPr>
      </w:pPr>
      <w:r w:rsidRPr="00546F58">
        <w:rPr>
          <w:rFonts w:ascii="Times New Roman" w:hAnsi="Times New Roman" w:cs="Times New Roman"/>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37B2C80B" w14:textId="77777777" w:rsidR="00546F58" w:rsidRPr="00546F58" w:rsidRDefault="00546F58" w:rsidP="00546F58">
      <w:pPr>
        <w:pStyle w:val="21"/>
        <w:tabs>
          <w:tab w:val="left" w:pos="100"/>
        </w:tabs>
        <w:ind w:firstLine="851"/>
      </w:pPr>
      <w:r w:rsidRPr="00546F58">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60B127FC" w14:textId="77777777" w:rsidR="00546F58" w:rsidRPr="00546F58" w:rsidRDefault="00546F58" w:rsidP="00546F58">
      <w:pPr>
        <w:pStyle w:val="21"/>
        <w:tabs>
          <w:tab w:val="left" w:pos="100"/>
        </w:tabs>
        <w:ind w:firstLine="851"/>
      </w:pPr>
      <w:r w:rsidRPr="00546F58">
        <w:t>4) владеет, пользуется и распоряжается лесными участками, находящимися в муниципальной собственности;</w:t>
      </w:r>
    </w:p>
    <w:p w14:paraId="0757CE29" w14:textId="77777777" w:rsidR="00546F58" w:rsidRPr="00546F58" w:rsidRDefault="00546F58" w:rsidP="00546F58">
      <w:pPr>
        <w:pStyle w:val="21"/>
        <w:tabs>
          <w:tab w:val="left" w:pos="100"/>
        </w:tabs>
        <w:ind w:firstLine="851"/>
      </w:pPr>
      <w:r w:rsidRPr="00546F58">
        <w:t>5) разрабатывает лесохозяйственный регламент;</w:t>
      </w:r>
    </w:p>
    <w:p w14:paraId="4E8CA5AE" w14:textId="77777777" w:rsidR="00546F58" w:rsidRPr="00546F58" w:rsidRDefault="00546F58" w:rsidP="00546F58">
      <w:pPr>
        <w:ind w:right="30" w:firstLine="851"/>
        <w:rPr>
          <w:rFonts w:ascii="Times New Roman" w:hAnsi="Times New Roman" w:cs="Times New Roman"/>
          <w:sz w:val="28"/>
          <w:szCs w:val="28"/>
        </w:rPr>
      </w:pPr>
      <w:r w:rsidRPr="00546F58">
        <w:rPr>
          <w:rFonts w:ascii="Times New Roman" w:hAnsi="Times New Roman" w:cs="Times New Roman"/>
          <w:sz w:val="28"/>
          <w:szCs w:val="28"/>
        </w:rPr>
        <w:t>6) осуществляет мероприятия по обеспечению безопасности людей на водных объектах, охране их жизни и здоровья;</w:t>
      </w:r>
    </w:p>
    <w:p w14:paraId="04BCD330"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7) иные полномочия, предусмотренные законодательством.».</w:t>
      </w:r>
    </w:p>
    <w:p w14:paraId="5AFE9D25" w14:textId="78E49C43" w:rsidR="00546F58" w:rsidRPr="00546F58" w:rsidRDefault="00546F58" w:rsidP="00546F58">
      <w:pPr>
        <w:ind w:firstLine="851"/>
        <w:rPr>
          <w:rFonts w:ascii="Times New Roman" w:hAnsi="Times New Roman" w:cs="Times New Roman"/>
          <w:sz w:val="28"/>
          <w:szCs w:val="28"/>
        </w:rPr>
      </w:pPr>
      <w:r w:rsidRPr="00BE049D">
        <w:rPr>
          <w:rFonts w:ascii="Times New Roman" w:hAnsi="Times New Roman" w:cs="Times New Roman"/>
          <w:sz w:val="28"/>
          <w:szCs w:val="28"/>
        </w:rPr>
        <w:t>11</w:t>
      </w:r>
      <w:r w:rsidR="00AF127C" w:rsidRPr="00BE049D">
        <w:rPr>
          <w:rFonts w:ascii="Times New Roman" w:hAnsi="Times New Roman"/>
          <w:b/>
          <w:sz w:val="28"/>
          <w:szCs w:val="28"/>
        </w:rPr>
        <w:t>)</w:t>
      </w:r>
      <w:r w:rsidRPr="00546F58">
        <w:rPr>
          <w:rFonts w:ascii="Times New Roman" w:hAnsi="Times New Roman" w:cs="Times New Roman"/>
          <w:sz w:val="28"/>
          <w:szCs w:val="28"/>
        </w:rPr>
        <w:t xml:space="preserve"> Статью 4</w:t>
      </w:r>
      <w:r w:rsidR="004642CC">
        <w:rPr>
          <w:rFonts w:ascii="Times New Roman" w:hAnsi="Times New Roman" w:cs="Times New Roman"/>
          <w:sz w:val="28"/>
          <w:szCs w:val="28"/>
        </w:rPr>
        <w:t>2</w:t>
      </w:r>
      <w:r w:rsidRPr="00546F58">
        <w:rPr>
          <w:rFonts w:ascii="Times New Roman" w:hAnsi="Times New Roman" w:cs="Times New Roman"/>
          <w:sz w:val="28"/>
          <w:szCs w:val="28"/>
        </w:rPr>
        <w:t xml:space="preserve"> «Муниципальный контроль» изложить в следующей редакции:</w:t>
      </w:r>
    </w:p>
    <w:p w14:paraId="74DF83EF" w14:textId="1F12FE21"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sz w:val="28"/>
          <w:szCs w:val="28"/>
        </w:rPr>
        <w:t>«</w:t>
      </w:r>
      <w:r w:rsidRPr="00546F58">
        <w:rPr>
          <w:rFonts w:ascii="Times New Roman" w:hAnsi="Times New Roman" w:cs="Times New Roman"/>
          <w:b/>
          <w:sz w:val="28"/>
          <w:szCs w:val="28"/>
        </w:rPr>
        <w:t>Статья 4</w:t>
      </w:r>
      <w:r w:rsidR="004642CC">
        <w:rPr>
          <w:rFonts w:ascii="Times New Roman" w:hAnsi="Times New Roman" w:cs="Times New Roman"/>
          <w:b/>
          <w:sz w:val="28"/>
          <w:szCs w:val="28"/>
        </w:rPr>
        <w:t>2</w:t>
      </w:r>
      <w:r w:rsidRPr="00546F58">
        <w:rPr>
          <w:rFonts w:ascii="Times New Roman" w:hAnsi="Times New Roman" w:cs="Times New Roman"/>
          <w:b/>
          <w:sz w:val="28"/>
          <w:szCs w:val="28"/>
        </w:rPr>
        <w:t>. Муниципальный контроль</w:t>
      </w:r>
    </w:p>
    <w:p w14:paraId="3DD54C74"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3AE2D5E2"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2B340D7A" w14:textId="542C9932"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w:t>
      </w:r>
      <w:r>
        <w:rPr>
          <w:rFonts w:ascii="Times New Roman" w:hAnsi="Times New Roman" w:cs="Times New Roman"/>
          <w:sz w:val="28"/>
          <w:szCs w:val="28"/>
        </w:rPr>
        <w:t>Советом Мичуринского сельского поселения.</w:t>
      </w:r>
    </w:p>
    <w:p w14:paraId="06F5DB03" w14:textId="23E4153B"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0DFC5D4" w14:textId="77777777"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3. К полномочиям органов местного самоуправления поселения в области муниципального контроля относятся:</w:t>
      </w:r>
    </w:p>
    <w:p w14:paraId="43B51149" w14:textId="77777777"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1464EB00" w14:textId="77777777"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2) организация и осуществление муниципального контроля на территории поселения;</w:t>
      </w:r>
    </w:p>
    <w:p w14:paraId="7E980B6E" w14:textId="66360036"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14:paraId="29FB7027" w14:textId="77777777"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2E0A3EF1" w14:textId="77777777" w:rsidR="00546F58" w:rsidRPr="00546F58" w:rsidRDefault="00546F58" w:rsidP="00546F58">
      <w:pPr>
        <w:pStyle w:val="ConsNormal"/>
        <w:ind w:firstLine="851"/>
        <w:jc w:val="both"/>
        <w:rPr>
          <w:rFonts w:ascii="Times New Roman" w:hAnsi="Times New Roman"/>
          <w:bCs/>
          <w:sz w:val="28"/>
          <w:szCs w:val="28"/>
        </w:rPr>
      </w:pPr>
      <w:r w:rsidRPr="00546F58">
        <w:rPr>
          <w:rFonts w:ascii="Times New Roman" w:hAnsi="Times New Roman"/>
          <w:bCs/>
          <w:sz w:val="28"/>
          <w:szCs w:val="28"/>
        </w:rPr>
        <w:t xml:space="preserve">Муниципальный контроль подлежит осуществлению при наличии в границах </w:t>
      </w:r>
      <w:r w:rsidRPr="00546F58">
        <w:rPr>
          <w:rFonts w:ascii="Times New Roman" w:hAnsi="Times New Roman"/>
          <w:sz w:val="28"/>
          <w:szCs w:val="28"/>
        </w:rPr>
        <w:t>поселения</w:t>
      </w:r>
      <w:r w:rsidRPr="00546F58">
        <w:rPr>
          <w:rFonts w:ascii="Times New Roman" w:hAnsi="Times New Roman"/>
          <w:bCs/>
          <w:sz w:val="28"/>
          <w:szCs w:val="28"/>
        </w:rPr>
        <w:t xml:space="preserve"> объектов соответствующего вида контроля.</w:t>
      </w:r>
    </w:p>
    <w:p w14:paraId="5A1D74EC" w14:textId="77777777" w:rsidR="00546F58" w:rsidRPr="00546F58" w:rsidRDefault="00546F58" w:rsidP="00546F58">
      <w:pPr>
        <w:ind w:firstLine="851"/>
        <w:rPr>
          <w:rFonts w:ascii="Times New Roman" w:hAnsi="Times New Roman" w:cs="Times New Roman"/>
          <w:bCs/>
          <w:sz w:val="28"/>
          <w:szCs w:val="28"/>
        </w:rPr>
      </w:pPr>
      <w:r w:rsidRPr="00546F58">
        <w:rPr>
          <w:rFonts w:ascii="Times New Roman" w:eastAsia="Calibri" w:hAnsi="Times New Roman" w:cs="Times New Roman"/>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546F58">
        <w:rPr>
          <w:rFonts w:ascii="Times New Roman" w:hAnsi="Times New Roman" w:cs="Times New Roman"/>
          <w:bCs/>
          <w:sz w:val="28"/>
          <w:szCs w:val="28"/>
        </w:rPr>
        <w:t>».</w:t>
      </w:r>
    </w:p>
    <w:p w14:paraId="371B659D" w14:textId="72A15B85" w:rsidR="00546F58" w:rsidRPr="00546F58" w:rsidRDefault="00546F58" w:rsidP="00546F58">
      <w:pPr>
        <w:pStyle w:val="ConsNormal"/>
        <w:ind w:firstLine="851"/>
        <w:jc w:val="both"/>
        <w:rPr>
          <w:rFonts w:ascii="Times New Roman" w:hAnsi="Times New Roman"/>
          <w:bCs/>
          <w:sz w:val="28"/>
          <w:szCs w:val="28"/>
        </w:rPr>
      </w:pPr>
      <w:r w:rsidRPr="00BE049D">
        <w:rPr>
          <w:rFonts w:ascii="Times New Roman" w:hAnsi="Times New Roman"/>
          <w:bCs/>
          <w:sz w:val="28"/>
          <w:szCs w:val="28"/>
        </w:rPr>
        <w:t>12</w:t>
      </w:r>
      <w:r w:rsidR="00AF127C" w:rsidRPr="00BE049D">
        <w:rPr>
          <w:rFonts w:ascii="Times New Roman" w:hAnsi="Times New Roman"/>
          <w:b/>
          <w:sz w:val="28"/>
          <w:szCs w:val="28"/>
        </w:rPr>
        <w:t>)</w:t>
      </w:r>
      <w:r w:rsidRPr="00546F58">
        <w:rPr>
          <w:rFonts w:ascii="Times New Roman" w:hAnsi="Times New Roman"/>
          <w:bCs/>
          <w:sz w:val="28"/>
          <w:szCs w:val="28"/>
        </w:rPr>
        <w:t xml:space="preserve"> В абзаце первом части 3 статьи 5</w:t>
      </w:r>
      <w:r w:rsidR="004642CC">
        <w:rPr>
          <w:rFonts w:ascii="Times New Roman" w:hAnsi="Times New Roman"/>
          <w:bCs/>
          <w:sz w:val="28"/>
          <w:szCs w:val="28"/>
        </w:rPr>
        <w:t>3</w:t>
      </w:r>
      <w:r w:rsidRPr="00546F58">
        <w:rPr>
          <w:rFonts w:ascii="Times New Roman" w:hAnsi="Times New Roman"/>
          <w:bCs/>
          <w:sz w:val="28"/>
          <w:szCs w:val="28"/>
        </w:rPr>
        <w:t xml:space="preserve"> «</w:t>
      </w:r>
      <w:r w:rsidRPr="00546F58">
        <w:rPr>
          <w:rFonts w:ascii="Times New Roman" w:hAnsi="Times New Roman"/>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311616BF" w14:textId="5C7649A7" w:rsidR="00546F58" w:rsidRPr="00546F58" w:rsidRDefault="00546F58" w:rsidP="00546F58">
      <w:pPr>
        <w:ind w:firstLine="851"/>
        <w:rPr>
          <w:rFonts w:ascii="Times New Roman" w:hAnsi="Times New Roman" w:cs="Times New Roman"/>
          <w:sz w:val="28"/>
          <w:szCs w:val="28"/>
        </w:rPr>
      </w:pPr>
      <w:r w:rsidRPr="00BE049D">
        <w:rPr>
          <w:rFonts w:ascii="Times New Roman" w:hAnsi="Times New Roman" w:cs="Times New Roman"/>
          <w:bCs/>
          <w:sz w:val="28"/>
          <w:szCs w:val="28"/>
        </w:rPr>
        <w:t>13</w:t>
      </w:r>
      <w:r w:rsidR="00AF127C" w:rsidRPr="00BE049D">
        <w:rPr>
          <w:rFonts w:ascii="Times New Roman" w:hAnsi="Times New Roman"/>
          <w:b/>
          <w:sz w:val="28"/>
          <w:szCs w:val="28"/>
        </w:rPr>
        <w:t>)</w:t>
      </w:r>
      <w:r w:rsidRPr="00546F58">
        <w:rPr>
          <w:rFonts w:ascii="Times New Roman" w:hAnsi="Times New Roman" w:cs="Times New Roman"/>
          <w:bCs/>
          <w:sz w:val="28"/>
          <w:szCs w:val="28"/>
        </w:rPr>
        <w:t xml:space="preserve"> Абзац второй части 3 статьи 5</w:t>
      </w:r>
      <w:r w:rsidR="004642CC">
        <w:rPr>
          <w:rFonts w:ascii="Times New Roman" w:hAnsi="Times New Roman" w:cs="Times New Roman"/>
          <w:bCs/>
          <w:sz w:val="28"/>
          <w:szCs w:val="28"/>
        </w:rPr>
        <w:t>3</w:t>
      </w:r>
      <w:r w:rsidRPr="00546F58">
        <w:rPr>
          <w:rFonts w:ascii="Times New Roman" w:hAnsi="Times New Roman" w:cs="Times New Roman"/>
          <w:bCs/>
          <w:sz w:val="28"/>
          <w:szCs w:val="28"/>
        </w:rPr>
        <w:t xml:space="preserve"> «</w:t>
      </w:r>
      <w:r w:rsidRPr="00546F58">
        <w:rPr>
          <w:rFonts w:ascii="Times New Roman" w:hAnsi="Times New Roman" w:cs="Times New Roman"/>
          <w:sz w:val="28"/>
          <w:szCs w:val="28"/>
        </w:rPr>
        <w:t>Подготовка муниципальных правовых актов» изложить в следующей редакции:</w:t>
      </w:r>
    </w:p>
    <w:p w14:paraId="377367A4" w14:textId="77777777" w:rsidR="00546F58" w:rsidRPr="00546F58" w:rsidRDefault="00546F58" w:rsidP="00546F58">
      <w:pPr>
        <w:ind w:firstLine="851"/>
        <w:rPr>
          <w:rFonts w:ascii="Times New Roman" w:eastAsia="Calibri" w:hAnsi="Times New Roman" w:cs="Times New Roman"/>
          <w:sz w:val="28"/>
          <w:szCs w:val="28"/>
        </w:rPr>
      </w:pPr>
      <w:r w:rsidRPr="00546F58">
        <w:rPr>
          <w:rFonts w:ascii="Times New Roman" w:eastAsia="Calibri"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546F58">
        <w:rPr>
          <w:rFonts w:ascii="Times New Roman" w:hAnsi="Times New Roman" w:cs="Times New Roman"/>
          <w:sz w:val="28"/>
          <w:szCs w:val="28"/>
        </w:rPr>
        <w:t>иной экономической</w:t>
      </w:r>
      <w:r w:rsidRPr="00546F58">
        <w:rPr>
          <w:rFonts w:ascii="Times New Roman" w:eastAsia="Calibri"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546F58">
        <w:rPr>
          <w:rFonts w:ascii="Times New Roman" w:hAnsi="Times New Roman" w:cs="Times New Roman"/>
          <w:sz w:val="28"/>
          <w:szCs w:val="28"/>
        </w:rPr>
        <w:t>иной экономической</w:t>
      </w:r>
      <w:r w:rsidRPr="00546F58">
        <w:rPr>
          <w:rFonts w:ascii="Times New Roman" w:eastAsia="Calibri" w:hAnsi="Times New Roman" w:cs="Times New Roman"/>
          <w:sz w:val="28"/>
          <w:szCs w:val="28"/>
        </w:rPr>
        <w:t xml:space="preserve"> деятельности и местного бюджета.».</w:t>
      </w:r>
    </w:p>
    <w:p w14:paraId="615BD8A4" w14:textId="7C488DFD" w:rsidR="00546F58" w:rsidRPr="00546F58" w:rsidRDefault="00546F58" w:rsidP="00546F58">
      <w:pPr>
        <w:ind w:firstLine="851"/>
        <w:rPr>
          <w:rFonts w:ascii="Times New Roman" w:hAnsi="Times New Roman" w:cs="Times New Roman"/>
          <w:sz w:val="28"/>
          <w:szCs w:val="28"/>
        </w:rPr>
      </w:pPr>
      <w:r w:rsidRPr="00BE049D">
        <w:rPr>
          <w:rFonts w:ascii="Times New Roman" w:hAnsi="Times New Roman" w:cs="Times New Roman"/>
          <w:sz w:val="28"/>
          <w:szCs w:val="28"/>
        </w:rPr>
        <w:t>14</w:t>
      </w:r>
      <w:r w:rsidR="00AF127C" w:rsidRPr="00BE049D">
        <w:rPr>
          <w:rFonts w:ascii="Times New Roman" w:hAnsi="Times New Roman"/>
          <w:b/>
          <w:sz w:val="28"/>
          <w:szCs w:val="28"/>
        </w:rPr>
        <w:t>)</w:t>
      </w:r>
      <w:r w:rsidRPr="00546F58">
        <w:rPr>
          <w:rFonts w:ascii="Times New Roman" w:hAnsi="Times New Roman" w:cs="Times New Roman"/>
          <w:sz w:val="28"/>
          <w:szCs w:val="28"/>
        </w:rPr>
        <w:t xml:space="preserve"> Абзац второй части 5 статьи 5</w:t>
      </w:r>
      <w:r w:rsidR="004642CC">
        <w:rPr>
          <w:rFonts w:ascii="Times New Roman" w:hAnsi="Times New Roman" w:cs="Times New Roman"/>
          <w:sz w:val="28"/>
          <w:szCs w:val="28"/>
        </w:rPr>
        <w:t>5</w:t>
      </w:r>
      <w:r w:rsidRPr="00546F58">
        <w:rPr>
          <w:rFonts w:ascii="Times New Roman" w:hAnsi="Times New Roman" w:cs="Times New Roman"/>
          <w:sz w:val="28"/>
          <w:szCs w:val="28"/>
        </w:rPr>
        <w:t xml:space="preserve"> «Принятие устава поселения, внесение изменений и дополнений в устав поселения» изложить в следующей редакции:</w:t>
      </w:r>
    </w:p>
    <w:p w14:paraId="1B92F228" w14:textId="77777777" w:rsidR="00546F58" w:rsidRPr="00546F58" w:rsidRDefault="00546F58" w:rsidP="00546F58">
      <w:pPr>
        <w:pStyle w:val="ConsNormal"/>
        <w:tabs>
          <w:tab w:val="left" w:pos="142"/>
        </w:tabs>
        <w:ind w:firstLine="851"/>
        <w:jc w:val="both"/>
        <w:rPr>
          <w:rFonts w:ascii="Times New Roman" w:hAnsi="Times New Roman"/>
          <w:sz w:val="28"/>
          <w:szCs w:val="28"/>
        </w:rPr>
      </w:pPr>
      <w:r w:rsidRPr="00546F58">
        <w:rPr>
          <w:rFonts w:ascii="Times New Roman" w:hAnsi="Times New Roman"/>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546F58">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546F58">
        <w:rPr>
          <w:rFonts w:ascii="Times New Roman" w:hAnsi="Times New Roman"/>
          <w:sz w:val="28"/>
          <w:szCs w:val="28"/>
        </w:rPr>
        <w:t>21.07.2005 № 97-ФЗ «О государственной регистрации уставов муниципальных образований».».</w:t>
      </w:r>
    </w:p>
    <w:p w14:paraId="6F60B58E" w14:textId="62115014" w:rsidR="00546F58" w:rsidRPr="00546F58" w:rsidRDefault="00546F58" w:rsidP="00546F58">
      <w:pPr>
        <w:pStyle w:val="ConsNormal"/>
        <w:tabs>
          <w:tab w:val="left" w:pos="142"/>
        </w:tabs>
        <w:ind w:firstLine="851"/>
        <w:jc w:val="both"/>
        <w:rPr>
          <w:rFonts w:ascii="Times New Roman" w:hAnsi="Times New Roman"/>
          <w:sz w:val="28"/>
          <w:szCs w:val="28"/>
        </w:rPr>
      </w:pPr>
      <w:r w:rsidRPr="00BE049D">
        <w:rPr>
          <w:rFonts w:ascii="Times New Roman" w:hAnsi="Times New Roman"/>
          <w:sz w:val="28"/>
          <w:szCs w:val="28"/>
        </w:rPr>
        <w:t>15</w:t>
      </w:r>
      <w:r w:rsidR="00AF127C" w:rsidRPr="00BE049D">
        <w:rPr>
          <w:rFonts w:ascii="Times New Roman" w:hAnsi="Times New Roman"/>
          <w:b/>
          <w:sz w:val="28"/>
          <w:szCs w:val="28"/>
        </w:rPr>
        <w:t>)</w:t>
      </w:r>
      <w:r w:rsidRPr="00546F58">
        <w:rPr>
          <w:rFonts w:ascii="Times New Roman" w:hAnsi="Times New Roman"/>
          <w:sz w:val="28"/>
          <w:szCs w:val="28"/>
        </w:rPr>
        <w:t xml:space="preserve"> </w:t>
      </w:r>
      <w:r w:rsidRPr="00546F58">
        <w:rPr>
          <w:rFonts w:ascii="Times New Roman" w:eastAsia="Calibri" w:hAnsi="Times New Roman"/>
          <w:sz w:val="28"/>
          <w:szCs w:val="28"/>
        </w:rPr>
        <w:t>Часть 2 статьи 6</w:t>
      </w:r>
      <w:r w:rsidR="004642CC">
        <w:rPr>
          <w:rFonts w:ascii="Times New Roman" w:eastAsia="Calibri" w:hAnsi="Times New Roman"/>
          <w:sz w:val="28"/>
          <w:szCs w:val="28"/>
        </w:rPr>
        <w:t>9</w:t>
      </w:r>
      <w:r w:rsidRPr="00546F58">
        <w:rPr>
          <w:rFonts w:ascii="Times New Roman" w:eastAsia="Calibri" w:hAnsi="Times New Roman"/>
          <w:sz w:val="28"/>
          <w:szCs w:val="28"/>
        </w:rPr>
        <w:t xml:space="preserve"> «</w:t>
      </w:r>
      <w:r w:rsidRPr="00546F58">
        <w:rPr>
          <w:rFonts w:ascii="Times New Roman" w:hAnsi="Times New Roman"/>
          <w:sz w:val="28"/>
          <w:szCs w:val="28"/>
        </w:rPr>
        <w:t>Составление</w:t>
      </w:r>
      <w:r w:rsidRPr="00546F58">
        <w:rPr>
          <w:rFonts w:ascii="Times New Roman" w:hAnsi="Times New Roman"/>
          <w:b/>
          <w:sz w:val="28"/>
          <w:szCs w:val="28"/>
        </w:rPr>
        <w:t xml:space="preserve"> </w:t>
      </w:r>
      <w:r w:rsidRPr="00546F58">
        <w:rPr>
          <w:rFonts w:ascii="Times New Roman" w:hAnsi="Times New Roman"/>
          <w:sz w:val="28"/>
          <w:szCs w:val="28"/>
        </w:rPr>
        <w:t xml:space="preserve">проекта местного бюджета, рассмотрение проекта местного бюджета и утверждение местного бюджета» </w:t>
      </w:r>
      <w:r w:rsidRPr="00546F58">
        <w:rPr>
          <w:rFonts w:ascii="Times New Roman" w:hAnsi="Times New Roman"/>
          <w:sz w:val="28"/>
          <w:szCs w:val="28"/>
        </w:rPr>
        <w:lastRenderedPageBreak/>
        <w:t>дополнить абзацем следующего содержания:</w:t>
      </w:r>
    </w:p>
    <w:p w14:paraId="6C21FE4C" w14:textId="77777777" w:rsidR="00546F58" w:rsidRPr="00546F58" w:rsidRDefault="00546F58" w:rsidP="00546F58">
      <w:pPr>
        <w:ind w:firstLine="851"/>
        <w:rPr>
          <w:rFonts w:ascii="Times New Roman" w:eastAsia="Calibri" w:hAnsi="Times New Roman" w:cs="Times New Roman"/>
          <w:bCs/>
          <w:sz w:val="28"/>
          <w:szCs w:val="28"/>
        </w:rPr>
      </w:pPr>
      <w:r w:rsidRPr="00546F58">
        <w:rPr>
          <w:rFonts w:ascii="Times New Roman" w:eastAsia="Calibri" w:hAnsi="Times New Roman" w:cs="Times New Roman"/>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6F25913C" w14:textId="43A78BD9" w:rsidR="00546F58" w:rsidRPr="00546F58" w:rsidRDefault="00546F58" w:rsidP="00546F58">
      <w:pPr>
        <w:ind w:firstLine="851"/>
        <w:rPr>
          <w:rFonts w:ascii="Times New Roman" w:eastAsia="Calibri" w:hAnsi="Times New Roman" w:cs="Times New Roman"/>
          <w:bCs/>
          <w:sz w:val="28"/>
          <w:szCs w:val="28"/>
        </w:rPr>
      </w:pPr>
      <w:r w:rsidRPr="00BE049D">
        <w:rPr>
          <w:rFonts w:ascii="Times New Roman" w:eastAsia="Calibri" w:hAnsi="Times New Roman" w:cs="Times New Roman"/>
          <w:bCs/>
          <w:sz w:val="28"/>
          <w:szCs w:val="28"/>
        </w:rPr>
        <w:t>16</w:t>
      </w:r>
      <w:r w:rsidR="00AF127C" w:rsidRPr="00BE049D">
        <w:rPr>
          <w:rFonts w:ascii="Times New Roman" w:hAnsi="Times New Roman"/>
          <w:b/>
          <w:sz w:val="28"/>
          <w:szCs w:val="28"/>
        </w:rPr>
        <w:t>)</w:t>
      </w:r>
      <w:r w:rsidRPr="00546F58">
        <w:rPr>
          <w:rFonts w:ascii="Times New Roman" w:eastAsia="Calibri" w:hAnsi="Times New Roman" w:cs="Times New Roman"/>
          <w:bCs/>
          <w:sz w:val="28"/>
          <w:szCs w:val="28"/>
        </w:rPr>
        <w:t xml:space="preserve"> Часть 3 статьи 7</w:t>
      </w:r>
      <w:r w:rsidR="004642CC">
        <w:rPr>
          <w:rFonts w:ascii="Times New Roman" w:eastAsia="Calibri" w:hAnsi="Times New Roman" w:cs="Times New Roman"/>
          <w:bCs/>
          <w:sz w:val="28"/>
          <w:szCs w:val="28"/>
        </w:rPr>
        <w:t>2</w:t>
      </w:r>
      <w:r w:rsidRPr="00546F58">
        <w:rPr>
          <w:rFonts w:ascii="Times New Roman" w:eastAsia="Calibri" w:hAnsi="Times New Roman" w:cs="Times New Roman"/>
          <w:bCs/>
          <w:sz w:val="28"/>
          <w:szCs w:val="28"/>
        </w:rPr>
        <w:t xml:space="preserve"> «</w:t>
      </w:r>
      <w:r w:rsidRPr="00546F58">
        <w:rPr>
          <w:rFonts w:ascii="Times New Roman" w:hAnsi="Times New Roman" w:cs="Times New Roman"/>
          <w:sz w:val="28"/>
          <w:szCs w:val="28"/>
        </w:rPr>
        <w:t>Осуществление финансового контроля»</w:t>
      </w:r>
      <w:r w:rsidRPr="00546F58">
        <w:rPr>
          <w:rFonts w:ascii="Times New Roman" w:eastAsia="Calibri" w:hAnsi="Times New Roman" w:cs="Times New Roman"/>
          <w:bCs/>
          <w:sz w:val="28"/>
          <w:szCs w:val="28"/>
        </w:rPr>
        <w:t xml:space="preserve"> изложить в следующей редакции:</w:t>
      </w:r>
    </w:p>
    <w:p w14:paraId="0F418CBB" w14:textId="55970E68" w:rsidR="00546F58" w:rsidRPr="00546F58" w:rsidRDefault="00546F58" w:rsidP="00546F58">
      <w:pPr>
        <w:ind w:firstLine="851"/>
        <w:rPr>
          <w:rFonts w:ascii="Times New Roman" w:hAnsi="Times New Roman" w:cs="Times New Roman"/>
          <w:bCs/>
          <w:sz w:val="28"/>
          <w:szCs w:val="28"/>
        </w:rPr>
      </w:pPr>
      <w:r w:rsidRPr="00546F58">
        <w:rPr>
          <w:rFonts w:ascii="Times New Roman" w:hAnsi="Times New Roman" w:cs="Times New Roman"/>
          <w:bCs/>
          <w:sz w:val="28"/>
          <w:szCs w:val="28"/>
        </w:rPr>
        <w:t xml:space="preserve">«3. Контрольно-счетная палата муниципального образования </w:t>
      </w:r>
      <w:r>
        <w:rPr>
          <w:rFonts w:ascii="Times New Roman" w:hAnsi="Times New Roman" w:cs="Times New Roman"/>
          <w:bCs/>
          <w:sz w:val="28"/>
          <w:szCs w:val="28"/>
        </w:rPr>
        <w:t>Динской район</w:t>
      </w:r>
      <w:r w:rsidRPr="00546F58">
        <w:rPr>
          <w:rFonts w:ascii="Times New Roman" w:hAnsi="Times New Roman" w:cs="Times New Roman"/>
          <w:bCs/>
          <w:sz w:val="28"/>
          <w:szCs w:val="28"/>
        </w:rPr>
        <w:t xml:space="preserve">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w:t>
      </w:r>
      <w:r>
        <w:rPr>
          <w:rFonts w:ascii="Times New Roman" w:hAnsi="Times New Roman" w:cs="Times New Roman"/>
          <w:bCs/>
          <w:sz w:val="28"/>
          <w:szCs w:val="28"/>
        </w:rPr>
        <w:t xml:space="preserve">Динской </w:t>
      </w:r>
      <w:r w:rsidRPr="00546F58">
        <w:rPr>
          <w:rFonts w:ascii="Times New Roman" w:hAnsi="Times New Roman" w:cs="Times New Roman"/>
          <w:bCs/>
          <w:sz w:val="28"/>
          <w:szCs w:val="28"/>
        </w:rPr>
        <w:t xml:space="preserve">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p>
    <w:p w14:paraId="60C0A4FE" w14:textId="77777777" w:rsidR="00546F58" w:rsidRPr="00546F58" w:rsidRDefault="00546F58" w:rsidP="00546F58">
      <w:pPr>
        <w:tabs>
          <w:tab w:val="left" w:pos="0"/>
        </w:tabs>
        <w:ind w:firstLine="851"/>
        <w:rPr>
          <w:rFonts w:ascii="Times New Roman" w:hAnsi="Times New Roman" w:cs="Times New Roman"/>
          <w:sz w:val="28"/>
          <w:szCs w:val="28"/>
        </w:rPr>
      </w:pPr>
      <w:r w:rsidRPr="00546F58">
        <w:rPr>
          <w:rFonts w:ascii="Times New Roman" w:hAnsi="Times New Roman" w:cs="Times New Roman"/>
          <w:sz w:val="28"/>
          <w:szCs w:val="28"/>
        </w:rPr>
        <w:t>К основным полномочиям контрольно</w:t>
      </w:r>
      <w:r w:rsidRPr="00546F58">
        <w:rPr>
          <w:rFonts w:ascii="Times New Roman" w:hAnsi="Times New Roman" w:cs="Times New Roman"/>
          <w:bCs/>
          <w:sz w:val="28"/>
          <w:szCs w:val="28"/>
        </w:rPr>
        <w:t>-</w:t>
      </w:r>
      <w:r w:rsidRPr="00546F58">
        <w:rPr>
          <w:rFonts w:ascii="Times New Roman" w:hAnsi="Times New Roman" w:cs="Times New Roman"/>
          <w:sz w:val="28"/>
          <w:szCs w:val="28"/>
        </w:rPr>
        <w:t>счетного органа поселения относятся:</w:t>
      </w:r>
    </w:p>
    <w:p w14:paraId="598693EA"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AE56A93"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14:paraId="6E3658D3"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3) внешняя проверка годового отчета об исполнении местного бюджета;</w:t>
      </w:r>
    </w:p>
    <w:p w14:paraId="35FA852C"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05.04.2013 № 44-ФЗ </w:t>
      </w:r>
      <w:r w:rsidRPr="00546F58">
        <w:rPr>
          <w:rFonts w:ascii="Times New Roman" w:hAnsi="Times New Roman" w:cs="Times New Roman"/>
          <w:bCs/>
          <w:sz w:val="28"/>
          <w:szCs w:val="28"/>
        </w:rPr>
        <w:t>«</w:t>
      </w:r>
      <w:r w:rsidRPr="00546F58">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546F58">
        <w:rPr>
          <w:rFonts w:ascii="Times New Roman" w:hAnsi="Times New Roman" w:cs="Times New Roman"/>
          <w:bCs/>
          <w:sz w:val="28"/>
          <w:szCs w:val="28"/>
        </w:rPr>
        <w:t>»</w:t>
      </w:r>
      <w:r w:rsidRPr="00546F58">
        <w:rPr>
          <w:rFonts w:ascii="Times New Roman" w:hAnsi="Times New Roman" w:cs="Times New Roman"/>
          <w:sz w:val="28"/>
          <w:szCs w:val="28"/>
        </w:rPr>
        <w:t>;</w:t>
      </w:r>
    </w:p>
    <w:p w14:paraId="66D3BFD3"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472EF7F"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285ABFEB"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3C81599C"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 xml:space="preserve">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w:t>
      </w:r>
      <w:r w:rsidRPr="00546F58">
        <w:rPr>
          <w:rFonts w:ascii="Times New Roman" w:hAnsi="Times New Roman" w:cs="Times New Roman"/>
          <w:sz w:val="28"/>
          <w:szCs w:val="28"/>
        </w:rPr>
        <w:lastRenderedPageBreak/>
        <w:t>Федерации;</w:t>
      </w:r>
    </w:p>
    <w:p w14:paraId="49579B33"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40E9D216"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10) осуществление контроля за состоянием муниципального внутреннего и внешнего долга;</w:t>
      </w:r>
    </w:p>
    <w:p w14:paraId="652D78AC"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1C7B40CB" w14:textId="77777777" w:rsidR="00546F58" w:rsidRP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14:paraId="3F716B36" w14:textId="77777777" w:rsidR="00546F58" w:rsidRDefault="00546F58" w:rsidP="00546F58">
      <w:pPr>
        <w:ind w:firstLine="851"/>
        <w:rPr>
          <w:rFonts w:ascii="Times New Roman" w:hAnsi="Times New Roman" w:cs="Times New Roman"/>
          <w:sz w:val="28"/>
          <w:szCs w:val="28"/>
        </w:rPr>
      </w:pPr>
      <w:r w:rsidRPr="00546F58">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14:paraId="497992D8" w14:textId="0A375748" w:rsidR="00E22729" w:rsidRPr="00BE049D" w:rsidRDefault="00E22729" w:rsidP="00546F58">
      <w:pPr>
        <w:ind w:firstLine="851"/>
        <w:rPr>
          <w:rFonts w:ascii="Times New Roman" w:hAnsi="Times New Roman" w:cs="Times New Roman"/>
          <w:bCs/>
          <w:sz w:val="28"/>
          <w:szCs w:val="28"/>
        </w:rPr>
      </w:pPr>
      <w:r w:rsidRPr="00BE049D">
        <w:rPr>
          <w:rFonts w:ascii="Times New Roman" w:hAnsi="Times New Roman" w:cs="Times New Roman"/>
          <w:bCs/>
          <w:sz w:val="28"/>
          <w:szCs w:val="28"/>
        </w:rPr>
        <w:t xml:space="preserve">17) Абзац второй части 10 статьи 70 </w:t>
      </w:r>
      <w:r w:rsidR="00C82B72" w:rsidRPr="00BE049D">
        <w:rPr>
          <w:rFonts w:ascii="Times New Roman" w:hAnsi="Times New Roman" w:cs="Times New Roman"/>
          <w:bCs/>
          <w:sz w:val="28"/>
          <w:szCs w:val="28"/>
        </w:rPr>
        <w:t>«Муниципальные заимствования, муниципальные гарантии» дополнить словами «</w:t>
      </w:r>
      <w:r w:rsidR="00C82B72" w:rsidRPr="00BE049D">
        <w:rPr>
          <w:rFonts w:ascii="Times New Roman" w:eastAsia="Calibri" w:hAnsi="Times New Roman" w:cs="Times New Roman"/>
          <w:bCs/>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7D2ACAAF" w14:textId="4BB308BF" w:rsidR="00546F58" w:rsidRDefault="00546F58" w:rsidP="00546F58">
      <w:pPr>
        <w:ind w:firstLine="851"/>
        <w:rPr>
          <w:rFonts w:ascii="Times New Roman" w:eastAsia="Calibri" w:hAnsi="Times New Roman" w:cs="Times New Roman"/>
          <w:bCs/>
          <w:sz w:val="28"/>
          <w:szCs w:val="28"/>
        </w:rPr>
      </w:pPr>
      <w:r w:rsidRPr="00BE049D">
        <w:rPr>
          <w:rFonts w:ascii="Times New Roman" w:hAnsi="Times New Roman" w:cs="Times New Roman"/>
          <w:bCs/>
          <w:sz w:val="28"/>
          <w:szCs w:val="28"/>
        </w:rPr>
        <w:t>1</w:t>
      </w:r>
      <w:r w:rsidR="00C82B72" w:rsidRPr="00BE049D">
        <w:rPr>
          <w:rFonts w:ascii="Times New Roman" w:hAnsi="Times New Roman" w:cs="Times New Roman"/>
          <w:bCs/>
          <w:sz w:val="28"/>
          <w:szCs w:val="28"/>
        </w:rPr>
        <w:t>8</w:t>
      </w:r>
      <w:r w:rsidR="00AF127C" w:rsidRPr="00BE049D">
        <w:rPr>
          <w:rFonts w:ascii="Times New Roman" w:hAnsi="Times New Roman"/>
          <w:bCs/>
          <w:sz w:val="28"/>
          <w:szCs w:val="28"/>
        </w:rPr>
        <w:t>)</w:t>
      </w:r>
      <w:r w:rsidRPr="00BE049D">
        <w:rPr>
          <w:rFonts w:ascii="Times New Roman" w:hAnsi="Times New Roman" w:cs="Times New Roman"/>
          <w:bCs/>
          <w:sz w:val="28"/>
          <w:szCs w:val="28"/>
        </w:rPr>
        <w:t xml:space="preserve"> </w:t>
      </w:r>
      <w:r w:rsidRPr="00BE049D">
        <w:rPr>
          <w:rFonts w:ascii="Times New Roman" w:eastAsia="Calibri" w:hAnsi="Times New Roman" w:cs="Times New Roman"/>
          <w:bCs/>
          <w:sz w:val="28"/>
          <w:szCs w:val="28"/>
        </w:rPr>
        <w:t xml:space="preserve">Абзац третий части 5 статьи  </w:t>
      </w:r>
      <w:r w:rsidR="000853B6" w:rsidRPr="00702161">
        <w:rPr>
          <w:rFonts w:ascii="Times New Roman" w:eastAsia="Calibri" w:hAnsi="Times New Roman" w:cs="Times New Roman"/>
          <w:bCs/>
          <w:sz w:val="28"/>
          <w:szCs w:val="28"/>
        </w:rPr>
        <w:t>72</w:t>
      </w:r>
      <w:r w:rsidR="000853B6" w:rsidRPr="00BE049D">
        <w:rPr>
          <w:rFonts w:ascii="Times New Roman" w:eastAsia="Calibri" w:hAnsi="Times New Roman" w:cs="Times New Roman"/>
          <w:bCs/>
          <w:sz w:val="28"/>
          <w:szCs w:val="28"/>
        </w:rPr>
        <w:t xml:space="preserve"> </w:t>
      </w:r>
      <w:r w:rsidRPr="00BE049D">
        <w:rPr>
          <w:rFonts w:ascii="Times New Roman" w:eastAsia="Calibri" w:hAnsi="Times New Roman" w:cs="Times New Roman"/>
          <w:bCs/>
          <w:sz w:val="28"/>
          <w:szCs w:val="28"/>
        </w:rPr>
        <w:t>«</w:t>
      </w:r>
      <w:r w:rsidRPr="00546F58">
        <w:rPr>
          <w:rFonts w:ascii="Times New Roman" w:hAnsi="Times New Roman" w:cs="Times New Roman"/>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546F58">
        <w:rPr>
          <w:rFonts w:ascii="Times New Roman" w:eastAsia="Calibri" w:hAnsi="Times New Roman" w:cs="Times New Roman"/>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00880CB2">
        <w:rPr>
          <w:rFonts w:ascii="Times New Roman" w:eastAsia="Calibri" w:hAnsi="Times New Roman" w:cs="Times New Roman"/>
          <w:bCs/>
          <w:sz w:val="28"/>
          <w:szCs w:val="28"/>
        </w:rPr>
        <w:t>.</w:t>
      </w:r>
    </w:p>
    <w:p w14:paraId="6A341E46" w14:textId="0FCDC454" w:rsidR="00C82B72" w:rsidRPr="00702161" w:rsidRDefault="00C82B72" w:rsidP="00546F58">
      <w:pPr>
        <w:ind w:firstLine="851"/>
        <w:rPr>
          <w:rFonts w:ascii="Times New Roman" w:eastAsia="Calibri" w:hAnsi="Times New Roman" w:cs="Times New Roman"/>
          <w:sz w:val="28"/>
          <w:szCs w:val="28"/>
        </w:rPr>
      </w:pPr>
      <w:r w:rsidRPr="00702161">
        <w:rPr>
          <w:rFonts w:ascii="Times New Roman" w:eastAsia="Calibri" w:hAnsi="Times New Roman" w:cs="Times New Roman"/>
          <w:sz w:val="28"/>
          <w:szCs w:val="28"/>
        </w:rPr>
        <w:t>19) Часть 4 статьи 74</w:t>
      </w:r>
      <w:r w:rsidR="00E871F7" w:rsidRPr="00702161">
        <w:rPr>
          <w:rFonts w:ascii="Times New Roman" w:eastAsia="Calibri" w:hAnsi="Times New Roman" w:cs="Times New Roman"/>
          <w:sz w:val="28"/>
          <w:szCs w:val="28"/>
        </w:rPr>
        <w:t xml:space="preserve"> «Управление муниципальным долгом» изложить в следующей редакции:</w:t>
      </w:r>
    </w:p>
    <w:p w14:paraId="63F174A0" w14:textId="689AE2BE" w:rsidR="00E871F7" w:rsidRPr="00702161" w:rsidRDefault="00E871F7" w:rsidP="00E871F7">
      <w:pPr>
        <w:ind w:firstLine="851"/>
        <w:rPr>
          <w:rFonts w:ascii="Times New Roman" w:eastAsia="Calibri" w:hAnsi="Times New Roman" w:cs="Times New Roman"/>
          <w:sz w:val="28"/>
          <w:szCs w:val="28"/>
        </w:rPr>
      </w:pPr>
      <w:r w:rsidRPr="00702161">
        <w:rPr>
          <w:rFonts w:ascii="Times New Roman" w:eastAsia="Calibri" w:hAnsi="Times New Roman" w:cs="Times New Roman"/>
          <w:sz w:val="28"/>
          <w:szCs w:val="28"/>
        </w:rPr>
        <w:t xml:space="preserve">«4. Информация о долговых обязательствах (за исключением обязательств по муниципальным гарантиям) вносится финансовым органом </w:t>
      </w:r>
      <w:r w:rsidRPr="00702161">
        <w:rPr>
          <w:rFonts w:ascii="Times New Roman" w:hAnsi="Times New Roman" w:cs="Times New Roman"/>
          <w:sz w:val="28"/>
          <w:szCs w:val="28"/>
        </w:rPr>
        <w:t xml:space="preserve">поселения </w:t>
      </w:r>
      <w:r w:rsidRPr="00702161">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4113FB1C" w14:textId="77777777" w:rsidR="00E871F7" w:rsidRPr="00702161" w:rsidRDefault="00E871F7" w:rsidP="00E871F7">
      <w:pPr>
        <w:ind w:firstLine="851"/>
        <w:rPr>
          <w:rFonts w:ascii="Times New Roman" w:eastAsia="Calibri" w:hAnsi="Times New Roman" w:cs="Times New Roman"/>
          <w:sz w:val="28"/>
          <w:szCs w:val="28"/>
        </w:rPr>
      </w:pPr>
      <w:r w:rsidRPr="00702161">
        <w:rPr>
          <w:rFonts w:ascii="Times New Roman" w:eastAsia="Calibri" w:hAnsi="Times New Roman" w:cs="Times New Roman"/>
          <w:sz w:val="28"/>
          <w:szCs w:val="28"/>
        </w:rPr>
        <w:t xml:space="preserve">Информация о долговых обязательствах по муниципальным гарантиям вносится финансовым органом </w:t>
      </w:r>
      <w:r w:rsidRPr="00702161">
        <w:rPr>
          <w:rFonts w:ascii="Times New Roman" w:hAnsi="Times New Roman" w:cs="Times New Roman"/>
          <w:sz w:val="28"/>
          <w:szCs w:val="28"/>
        </w:rPr>
        <w:t>поселения</w:t>
      </w:r>
      <w:r w:rsidRPr="00702161">
        <w:rPr>
          <w:rFonts w:ascii="Times New Roman" w:eastAsia="Calibri" w:hAnsi="Times New Roman" w:cs="Times New Roman"/>
          <w:sz w:val="28"/>
          <w:szCs w:val="28"/>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14:paraId="36954AF9" w14:textId="77777777" w:rsidR="00E871F7" w:rsidRPr="00702161" w:rsidRDefault="00E871F7" w:rsidP="00E871F7">
      <w:pPr>
        <w:ind w:firstLine="851"/>
        <w:rPr>
          <w:rFonts w:ascii="Times New Roman" w:eastAsia="Calibri" w:hAnsi="Times New Roman" w:cs="Times New Roman"/>
          <w:bCs/>
          <w:sz w:val="28"/>
          <w:szCs w:val="28"/>
        </w:rPr>
      </w:pPr>
      <w:r w:rsidRPr="00702161">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702161">
        <w:rPr>
          <w:rFonts w:ascii="Times New Roman" w:hAnsi="Times New Roman" w:cs="Times New Roman"/>
          <w:sz w:val="28"/>
          <w:szCs w:val="28"/>
        </w:rPr>
        <w:t>поселения</w:t>
      </w:r>
      <w:r w:rsidRPr="00702161">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w:t>
      </w:r>
      <w:r w:rsidRPr="00702161">
        <w:rPr>
          <w:rFonts w:ascii="Times New Roman" w:eastAsia="Calibri" w:hAnsi="Times New Roman" w:cs="Times New Roman"/>
          <w:b/>
          <w:sz w:val="28"/>
          <w:szCs w:val="28"/>
        </w:rPr>
        <w:t xml:space="preserve"> </w:t>
      </w:r>
      <w:r w:rsidRPr="00702161">
        <w:rPr>
          <w:rFonts w:ascii="Times New Roman" w:eastAsia="Calibri" w:hAnsi="Times New Roman" w:cs="Times New Roman"/>
          <w:bCs/>
          <w:sz w:val="28"/>
          <w:szCs w:val="28"/>
        </w:rPr>
        <w:t>информация, состав которой, порядок и срок ее внесения в муниципальную долговую книгу устанавливаются администрацией.</w:t>
      </w:r>
    </w:p>
    <w:p w14:paraId="5F6A65BC" w14:textId="107698AF" w:rsidR="00E871F7" w:rsidRPr="00702161" w:rsidRDefault="00E871F7" w:rsidP="00E871F7">
      <w:pPr>
        <w:ind w:firstLine="851"/>
        <w:rPr>
          <w:rFonts w:ascii="Times New Roman" w:eastAsia="Calibri" w:hAnsi="Times New Roman" w:cs="Times New Roman"/>
          <w:bCs/>
          <w:sz w:val="28"/>
          <w:szCs w:val="28"/>
        </w:rPr>
      </w:pPr>
      <w:r w:rsidRPr="00702161">
        <w:rPr>
          <w:rFonts w:ascii="Times New Roman" w:eastAsia="Calibri" w:hAnsi="Times New Roman" w:cs="Times New Roman"/>
          <w:bCs/>
          <w:sz w:val="28"/>
          <w:szCs w:val="28"/>
        </w:rPr>
        <w:lastRenderedPageBreak/>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14:paraId="13C2D4BE" w14:textId="1B845CE6" w:rsidR="0059168F" w:rsidRPr="00546F58" w:rsidRDefault="00764E27" w:rsidP="0038724E">
      <w:pPr>
        <w:tabs>
          <w:tab w:val="left" w:pos="1134"/>
        </w:tabs>
        <w:ind w:firstLine="851"/>
        <w:rPr>
          <w:rFonts w:ascii="Times New Roman" w:hAnsi="Times New Roman" w:cs="Times New Roman"/>
          <w:spacing w:val="-6"/>
          <w:sz w:val="28"/>
          <w:szCs w:val="28"/>
        </w:rPr>
      </w:pPr>
      <w:r w:rsidRPr="00702161">
        <w:rPr>
          <w:rFonts w:ascii="Times New Roman" w:hAnsi="Times New Roman" w:cs="Times New Roman"/>
          <w:bCs/>
          <w:sz w:val="28"/>
          <w:szCs w:val="28"/>
        </w:rPr>
        <w:t>2</w:t>
      </w:r>
      <w:r w:rsidR="0059168F" w:rsidRPr="00702161">
        <w:rPr>
          <w:rFonts w:ascii="Times New Roman" w:hAnsi="Times New Roman" w:cs="Times New Roman"/>
          <w:bCs/>
          <w:sz w:val="28"/>
          <w:szCs w:val="28"/>
        </w:rPr>
        <w:t>. Контроль</w:t>
      </w:r>
      <w:r w:rsidR="0059168F" w:rsidRPr="00702161">
        <w:rPr>
          <w:rFonts w:ascii="Times New Roman" w:hAnsi="Times New Roman" w:cs="Times New Roman"/>
          <w:bCs/>
          <w:spacing w:val="-6"/>
          <w:sz w:val="28"/>
          <w:szCs w:val="28"/>
        </w:rPr>
        <w:t xml:space="preserve"> за выполнением настоящего решения</w:t>
      </w:r>
      <w:r w:rsidR="0059168F" w:rsidRPr="00702161">
        <w:rPr>
          <w:rFonts w:ascii="Times New Roman" w:hAnsi="Times New Roman" w:cs="Times New Roman"/>
          <w:spacing w:val="-6"/>
          <w:sz w:val="28"/>
          <w:szCs w:val="28"/>
        </w:rPr>
        <w:t xml:space="preserve"> возложить</w:t>
      </w:r>
      <w:r w:rsidR="0059168F" w:rsidRPr="00546F58">
        <w:rPr>
          <w:rFonts w:ascii="Times New Roman" w:hAnsi="Times New Roman" w:cs="Times New Roman"/>
          <w:spacing w:val="-6"/>
          <w:sz w:val="28"/>
          <w:szCs w:val="28"/>
        </w:rPr>
        <w:t xml:space="preserve"> на комиссию Совета Мичуринского сельского поселения по финансово-бюджетным, налоговым, имущественным, правовым отношениям (</w:t>
      </w:r>
      <w:r w:rsidR="00A5773A" w:rsidRPr="00546F58">
        <w:rPr>
          <w:rFonts w:ascii="Times New Roman" w:hAnsi="Times New Roman" w:cs="Times New Roman"/>
          <w:spacing w:val="-6"/>
          <w:sz w:val="28"/>
          <w:szCs w:val="28"/>
        </w:rPr>
        <w:t>Гавриленко</w:t>
      </w:r>
      <w:r w:rsidR="0059168F" w:rsidRPr="00546F58">
        <w:rPr>
          <w:rFonts w:ascii="Times New Roman" w:hAnsi="Times New Roman" w:cs="Times New Roman"/>
          <w:spacing w:val="-6"/>
          <w:sz w:val="28"/>
          <w:szCs w:val="28"/>
        </w:rPr>
        <w:t>)</w:t>
      </w:r>
      <w:r w:rsidR="00740461" w:rsidRPr="00546F58">
        <w:rPr>
          <w:rFonts w:ascii="Times New Roman" w:hAnsi="Times New Roman" w:cs="Times New Roman"/>
          <w:spacing w:val="-6"/>
          <w:sz w:val="28"/>
          <w:szCs w:val="28"/>
        </w:rPr>
        <w:t>.</w:t>
      </w:r>
    </w:p>
    <w:p w14:paraId="346838AB" w14:textId="559F03DC" w:rsidR="001828F8" w:rsidRPr="00546F58" w:rsidRDefault="00764E27" w:rsidP="00782D63">
      <w:pPr>
        <w:ind w:firstLine="567"/>
        <w:rPr>
          <w:rFonts w:ascii="Times New Roman" w:hAnsi="Times New Roman" w:cs="Times New Roman"/>
          <w:sz w:val="28"/>
          <w:szCs w:val="28"/>
        </w:rPr>
      </w:pPr>
      <w:r w:rsidRPr="00546F58">
        <w:rPr>
          <w:rFonts w:ascii="Times New Roman" w:hAnsi="Times New Roman" w:cs="Times New Roman"/>
          <w:sz w:val="28"/>
          <w:szCs w:val="28"/>
        </w:rPr>
        <w:t>3</w:t>
      </w:r>
      <w:r w:rsidR="0059168F" w:rsidRPr="00546F58">
        <w:rPr>
          <w:rFonts w:ascii="Times New Roman" w:hAnsi="Times New Roman" w:cs="Times New Roman"/>
          <w:sz w:val="28"/>
          <w:szCs w:val="28"/>
        </w:rPr>
        <w:t xml:space="preserve">. </w:t>
      </w:r>
      <w:r w:rsidR="00782D63" w:rsidRPr="00546F58">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001828F8" w:rsidRPr="00546F58">
        <w:rPr>
          <w:rFonts w:ascii="Times New Roman" w:hAnsi="Times New Roman" w:cs="Times New Roman"/>
          <w:sz w:val="28"/>
          <w:szCs w:val="28"/>
        </w:rPr>
        <w:t>.</w:t>
      </w:r>
    </w:p>
    <w:p w14:paraId="1D52C214" w14:textId="77777777" w:rsidR="001828F8" w:rsidRPr="00546F58" w:rsidRDefault="001828F8" w:rsidP="0059168F">
      <w:pPr>
        <w:ind w:firstLine="567"/>
        <w:rPr>
          <w:rFonts w:ascii="Times New Roman" w:hAnsi="Times New Roman" w:cs="Times New Roman"/>
          <w:sz w:val="28"/>
          <w:szCs w:val="28"/>
        </w:rPr>
      </w:pPr>
    </w:p>
    <w:p w14:paraId="0AEC3776" w14:textId="77777777" w:rsidR="00782D63" w:rsidRPr="00546F58" w:rsidRDefault="00782D63" w:rsidP="0059168F">
      <w:pPr>
        <w:ind w:firstLine="567"/>
        <w:rPr>
          <w:rFonts w:ascii="Times New Roman" w:hAnsi="Times New Roman" w:cs="Times New Roman"/>
          <w:sz w:val="28"/>
          <w:szCs w:val="28"/>
        </w:rPr>
      </w:pPr>
    </w:p>
    <w:p w14:paraId="23185434" w14:textId="77777777" w:rsidR="001828F8" w:rsidRPr="00546F58" w:rsidRDefault="001828F8" w:rsidP="0059168F">
      <w:pPr>
        <w:rPr>
          <w:rFonts w:ascii="Times New Roman" w:hAnsi="Times New Roman" w:cs="Times New Roman"/>
          <w:sz w:val="28"/>
          <w:szCs w:val="28"/>
        </w:rPr>
      </w:pPr>
    </w:p>
    <w:p w14:paraId="7BA2EC9E" w14:textId="77777777" w:rsidR="00707653" w:rsidRPr="00546F58" w:rsidRDefault="00707653" w:rsidP="004817D6">
      <w:pPr>
        <w:ind w:firstLine="567"/>
        <w:rPr>
          <w:rFonts w:ascii="Times New Roman" w:hAnsi="Times New Roman" w:cs="Times New Roman"/>
          <w:sz w:val="28"/>
          <w:szCs w:val="28"/>
        </w:rPr>
      </w:pPr>
      <w:r w:rsidRPr="00546F58">
        <w:rPr>
          <w:rFonts w:ascii="Times New Roman" w:hAnsi="Times New Roman" w:cs="Times New Roman"/>
          <w:sz w:val="28"/>
          <w:szCs w:val="28"/>
        </w:rPr>
        <w:t>Г</w:t>
      </w:r>
      <w:r w:rsidR="007E5FCD" w:rsidRPr="00546F58">
        <w:rPr>
          <w:rFonts w:ascii="Times New Roman" w:hAnsi="Times New Roman" w:cs="Times New Roman"/>
          <w:sz w:val="28"/>
          <w:szCs w:val="28"/>
        </w:rPr>
        <w:t>лав</w:t>
      </w:r>
      <w:r w:rsidRPr="00546F58">
        <w:rPr>
          <w:rFonts w:ascii="Times New Roman" w:hAnsi="Times New Roman" w:cs="Times New Roman"/>
          <w:sz w:val="28"/>
          <w:szCs w:val="28"/>
        </w:rPr>
        <w:t>а</w:t>
      </w:r>
      <w:r w:rsidR="007E5FCD" w:rsidRPr="00546F58">
        <w:rPr>
          <w:rFonts w:ascii="Times New Roman" w:hAnsi="Times New Roman" w:cs="Times New Roman"/>
          <w:sz w:val="28"/>
          <w:szCs w:val="28"/>
        </w:rPr>
        <w:t xml:space="preserve"> </w:t>
      </w:r>
      <w:r w:rsidR="004817D6" w:rsidRPr="00546F58">
        <w:rPr>
          <w:rFonts w:ascii="Times New Roman" w:hAnsi="Times New Roman" w:cs="Times New Roman"/>
          <w:sz w:val="28"/>
          <w:szCs w:val="28"/>
        </w:rPr>
        <w:t xml:space="preserve">Мичуринского </w:t>
      </w:r>
    </w:p>
    <w:p w14:paraId="01C9BA17" w14:textId="4D2131D1" w:rsidR="00740461" w:rsidRPr="00546F58" w:rsidRDefault="004817D6" w:rsidP="00880CB2">
      <w:pPr>
        <w:ind w:firstLine="567"/>
        <w:rPr>
          <w:rFonts w:ascii="Times New Roman" w:hAnsi="Times New Roman" w:cs="Times New Roman"/>
          <w:sz w:val="28"/>
          <w:szCs w:val="28"/>
        </w:rPr>
      </w:pPr>
      <w:r w:rsidRPr="00546F58">
        <w:rPr>
          <w:rFonts w:ascii="Times New Roman" w:hAnsi="Times New Roman" w:cs="Times New Roman"/>
          <w:sz w:val="28"/>
          <w:szCs w:val="28"/>
        </w:rPr>
        <w:t>сельск</w:t>
      </w:r>
      <w:r w:rsidR="007E5FCD" w:rsidRPr="00546F58">
        <w:rPr>
          <w:rFonts w:ascii="Times New Roman" w:hAnsi="Times New Roman" w:cs="Times New Roman"/>
          <w:sz w:val="28"/>
          <w:szCs w:val="28"/>
        </w:rPr>
        <w:t xml:space="preserve">ого поселения                                     </w:t>
      </w:r>
      <w:r w:rsidR="00707653" w:rsidRPr="00546F58">
        <w:rPr>
          <w:rFonts w:ascii="Times New Roman" w:hAnsi="Times New Roman" w:cs="Times New Roman"/>
          <w:sz w:val="28"/>
          <w:szCs w:val="28"/>
        </w:rPr>
        <w:t xml:space="preserve">                            </w:t>
      </w:r>
      <w:r w:rsidR="007E5FCD" w:rsidRPr="00546F58">
        <w:rPr>
          <w:rFonts w:ascii="Times New Roman" w:hAnsi="Times New Roman" w:cs="Times New Roman"/>
          <w:sz w:val="28"/>
          <w:szCs w:val="28"/>
        </w:rPr>
        <w:t xml:space="preserve">  </w:t>
      </w:r>
      <w:r w:rsidR="00707653" w:rsidRPr="00546F58">
        <w:rPr>
          <w:rFonts w:ascii="Times New Roman" w:hAnsi="Times New Roman" w:cs="Times New Roman"/>
          <w:sz w:val="28"/>
          <w:szCs w:val="28"/>
        </w:rPr>
        <w:t>В.Ю. Иванов</w:t>
      </w:r>
    </w:p>
    <w:p w14:paraId="3EC0E3A3" w14:textId="77777777" w:rsidR="00495B5D" w:rsidRPr="00546F58" w:rsidRDefault="00495B5D" w:rsidP="00AE608E">
      <w:pPr>
        <w:ind w:firstLine="851"/>
        <w:rPr>
          <w:rFonts w:ascii="Times New Roman" w:hAnsi="Times New Roman" w:cs="Times New Roman"/>
          <w:sz w:val="28"/>
          <w:szCs w:val="28"/>
        </w:rPr>
      </w:pPr>
    </w:p>
    <w:p w14:paraId="32F4B7FB" w14:textId="77777777" w:rsidR="00740461" w:rsidRPr="00546F58" w:rsidRDefault="00740461" w:rsidP="00AE608E">
      <w:pPr>
        <w:ind w:firstLine="851"/>
        <w:rPr>
          <w:rFonts w:ascii="Times New Roman" w:hAnsi="Times New Roman" w:cs="Times New Roman"/>
          <w:sz w:val="28"/>
          <w:szCs w:val="28"/>
        </w:rPr>
      </w:pPr>
    </w:p>
    <w:p w14:paraId="7142F7CB" w14:textId="77777777" w:rsidR="00E60E99" w:rsidRPr="00546F58" w:rsidRDefault="00E60E99" w:rsidP="00AE608E">
      <w:pPr>
        <w:ind w:firstLine="851"/>
        <w:rPr>
          <w:rFonts w:ascii="Times New Roman" w:hAnsi="Times New Roman" w:cs="Times New Roman"/>
          <w:sz w:val="28"/>
          <w:szCs w:val="28"/>
        </w:rPr>
      </w:pPr>
    </w:p>
    <w:bookmarkEnd w:id="0"/>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6020"/>
      </w:tblGrid>
      <w:tr w:rsidR="009C2C8E" w:rsidRPr="00546F58" w14:paraId="439223D1" w14:textId="77777777" w:rsidTr="00854283">
        <w:tc>
          <w:tcPr>
            <w:tcW w:w="3360" w:type="dxa"/>
            <w:tcBorders>
              <w:top w:val="nil"/>
              <w:left w:val="nil"/>
              <w:bottom w:val="nil"/>
              <w:right w:val="nil"/>
            </w:tcBorders>
          </w:tcPr>
          <w:p w14:paraId="5776EA93" w14:textId="77777777" w:rsidR="009C2C8E" w:rsidRPr="00546F58" w:rsidRDefault="009C2C8E" w:rsidP="00082EFD">
            <w:pPr>
              <w:widowControl/>
              <w:autoSpaceDE/>
              <w:autoSpaceDN/>
              <w:adjustRightInd/>
              <w:ind w:firstLine="0"/>
              <w:jc w:val="left"/>
              <w:rPr>
                <w:rFonts w:ascii="Times New Roman" w:hAnsi="Times New Roman" w:cs="Times New Roman"/>
                <w:sz w:val="28"/>
                <w:szCs w:val="28"/>
              </w:rPr>
            </w:pPr>
          </w:p>
        </w:tc>
        <w:tc>
          <w:tcPr>
            <w:tcW w:w="420" w:type="dxa"/>
            <w:tcBorders>
              <w:top w:val="nil"/>
              <w:left w:val="nil"/>
              <w:bottom w:val="nil"/>
              <w:right w:val="nil"/>
            </w:tcBorders>
          </w:tcPr>
          <w:p w14:paraId="0811DB87" w14:textId="77777777" w:rsidR="009C2C8E" w:rsidRPr="00546F58" w:rsidRDefault="009C2C8E" w:rsidP="00AE608E">
            <w:pPr>
              <w:pStyle w:val="affa"/>
              <w:rPr>
                <w:rFonts w:ascii="Times New Roman" w:hAnsi="Times New Roman" w:cs="Times New Roman"/>
                <w:sz w:val="28"/>
                <w:szCs w:val="28"/>
              </w:rPr>
            </w:pPr>
          </w:p>
        </w:tc>
        <w:tc>
          <w:tcPr>
            <w:tcW w:w="6020" w:type="dxa"/>
            <w:tcBorders>
              <w:top w:val="nil"/>
              <w:left w:val="nil"/>
              <w:bottom w:val="nil"/>
              <w:right w:val="nil"/>
            </w:tcBorders>
          </w:tcPr>
          <w:p w14:paraId="301F8084" w14:textId="77777777" w:rsidR="009C2C8E" w:rsidRPr="00546F58" w:rsidRDefault="009C2C8E" w:rsidP="00AE608E">
            <w:pPr>
              <w:pStyle w:val="affa"/>
              <w:rPr>
                <w:rFonts w:ascii="Times New Roman" w:hAnsi="Times New Roman" w:cs="Times New Roman"/>
                <w:sz w:val="28"/>
                <w:szCs w:val="28"/>
              </w:rPr>
            </w:pPr>
          </w:p>
        </w:tc>
      </w:tr>
      <w:tr w:rsidR="009C2C8E" w:rsidRPr="00546F58" w14:paraId="70114963" w14:textId="77777777" w:rsidTr="00854283">
        <w:tc>
          <w:tcPr>
            <w:tcW w:w="3360" w:type="dxa"/>
            <w:tcBorders>
              <w:top w:val="nil"/>
              <w:left w:val="nil"/>
              <w:bottom w:val="nil"/>
              <w:right w:val="nil"/>
            </w:tcBorders>
          </w:tcPr>
          <w:p w14:paraId="5874D6ED" w14:textId="77777777" w:rsidR="009C2C8E" w:rsidRPr="00546F58"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5661F50" w14:textId="77777777" w:rsidR="009C2C8E" w:rsidRPr="00546F58" w:rsidRDefault="009C2C8E" w:rsidP="00AE608E">
            <w:pPr>
              <w:pStyle w:val="affa"/>
              <w:rPr>
                <w:rFonts w:ascii="Times New Roman" w:hAnsi="Times New Roman" w:cs="Times New Roman"/>
                <w:sz w:val="28"/>
                <w:szCs w:val="28"/>
              </w:rPr>
            </w:pPr>
          </w:p>
        </w:tc>
        <w:tc>
          <w:tcPr>
            <w:tcW w:w="6020" w:type="dxa"/>
            <w:tcBorders>
              <w:top w:val="nil"/>
              <w:left w:val="nil"/>
              <w:bottom w:val="nil"/>
              <w:right w:val="nil"/>
            </w:tcBorders>
          </w:tcPr>
          <w:p w14:paraId="09CBF20B" w14:textId="77777777" w:rsidR="009C2C8E" w:rsidRPr="00546F58" w:rsidRDefault="009C2C8E" w:rsidP="00AE608E">
            <w:pPr>
              <w:pStyle w:val="affa"/>
              <w:rPr>
                <w:rFonts w:ascii="Times New Roman" w:hAnsi="Times New Roman" w:cs="Times New Roman"/>
                <w:sz w:val="28"/>
                <w:szCs w:val="28"/>
              </w:rPr>
            </w:pPr>
          </w:p>
        </w:tc>
      </w:tr>
    </w:tbl>
    <w:p w14:paraId="5FE5DECD" w14:textId="77777777" w:rsidR="006F54C9" w:rsidRPr="00546F58" w:rsidRDefault="006F54C9" w:rsidP="00AE608E">
      <w:pPr>
        <w:ind w:firstLine="698"/>
        <w:jc w:val="right"/>
        <w:rPr>
          <w:rFonts w:ascii="Times New Roman" w:hAnsi="Times New Roman" w:cs="Times New Roman"/>
          <w:sz w:val="28"/>
          <w:szCs w:val="28"/>
        </w:rPr>
      </w:pPr>
    </w:p>
    <w:sectPr w:rsidR="006F54C9" w:rsidRPr="00546F58" w:rsidSect="00B065B8">
      <w:headerReference w:type="even" r:id="rId9"/>
      <w:headerReference w:type="default" r:id="rId10"/>
      <w:footerReference w:type="even" r:id="rId11"/>
      <w:footerReference w:type="default" r:id="rId12"/>
      <w:pgSz w:w="11900" w:h="16800"/>
      <w:pgMar w:top="426"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A09E" w14:textId="77777777" w:rsidR="00F032BF" w:rsidRDefault="00F032BF" w:rsidP="0045159F">
      <w:pPr>
        <w:rPr>
          <w:rStyle w:val="70"/>
          <w:rFonts w:cs="Arial"/>
        </w:rPr>
      </w:pPr>
      <w:r>
        <w:rPr>
          <w:rStyle w:val="70"/>
          <w:rFonts w:cs="Arial"/>
        </w:rPr>
        <w:separator/>
      </w:r>
    </w:p>
  </w:endnote>
  <w:endnote w:type="continuationSeparator" w:id="0">
    <w:p w14:paraId="5BDB287A" w14:textId="77777777" w:rsidR="00F032BF" w:rsidRDefault="00F032BF"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2B1" w14:textId="77777777" w:rsidR="00557703" w:rsidRDefault="000F36DB"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11482B31"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019B"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624F8" w14:textId="77777777" w:rsidR="00F032BF" w:rsidRDefault="00F032BF" w:rsidP="0045159F">
      <w:pPr>
        <w:rPr>
          <w:rStyle w:val="70"/>
          <w:rFonts w:cs="Arial"/>
        </w:rPr>
      </w:pPr>
      <w:r>
        <w:rPr>
          <w:rStyle w:val="70"/>
          <w:rFonts w:cs="Arial"/>
        </w:rPr>
        <w:separator/>
      </w:r>
    </w:p>
  </w:footnote>
  <w:footnote w:type="continuationSeparator" w:id="0">
    <w:p w14:paraId="4D6C0185" w14:textId="77777777" w:rsidR="00F032BF" w:rsidRDefault="00F032BF"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864C" w14:textId="77777777" w:rsidR="00557703" w:rsidRDefault="000F36DB"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4C61EBAC" w14:textId="77777777" w:rsidR="00557703" w:rsidRDefault="00557703">
    <w:pPr>
      <w:pStyle w:val="afff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8ED7"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B2"/>
    <w:rsid w:val="00000FD0"/>
    <w:rsid w:val="000200CB"/>
    <w:rsid w:val="00022C56"/>
    <w:rsid w:val="0003233F"/>
    <w:rsid w:val="0003341D"/>
    <w:rsid w:val="00044CEF"/>
    <w:rsid w:val="000614EA"/>
    <w:rsid w:val="00070EAA"/>
    <w:rsid w:val="00071844"/>
    <w:rsid w:val="00082EFD"/>
    <w:rsid w:val="000853B6"/>
    <w:rsid w:val="0008564B"/>
    <w:rsid w:val="000A41FD"/>
    <w:rsid w:val="000D5C57"/>
    <w:rsid w:val="000F328B"/>
    <w:rsid w:val="000F36DB"/>
    <w:rsid w:val="00103BBE"/>
    <w:rsid w:val="00107657"/>
    <w:rsid w:val="00122977"/>
    <w:rsid w:val="001358C7"/>
    <w:rsid w:val="00142C13"/>
    <w:rsid w:val="00150F3A"/>
    <w:rsid w:val="001613EA"/>
    <w:rsid w:val="00171BF6"/>
    <w:rsid w:val="001760BB"/>
    <w:rsid w:val="0017757B"/>
    <w:rsid w:val="00181116"/>
    <w:rsid w:val="001828F8"/>
    <w:rsid w:val="00196A2E"/>
    <w:rsid w:val="001A2868"/>
    <w:rsid w:val="001A3106"/>
    <w:rsid w:val="001C4E4C"/>
    <w:rsid w:val="001C5099"/>
    <w:rsid w:val="001D0674"/>
    <w:rsid w:val="001D36A2"/>
    <w:rsid w:val="001D67DD"/>
    <w:rsid w:val="001E2719"/>
    <w:rsid w:val="001F1D16"/>
    <w:rsid w:val="001F67B2"/>
    <w:rsid w:val="00200B6C"/>
    <w:rsid w:val="0021411B"/>
    <w:rsid w:val="00226B15"/>
    <w:rsid w:val="002717C3"/>
    <w:rsid w:val="00272626"/>
    <w:rsid w:val="00281375"/>
    <w:rsid w:val="00287C6D"/>
    <w:rsid w:val="002A1B25"/>
    <w:rsid w:val="002A657D"/>
    <w:rsid w:val="002B3D4A"/>
    <w:rsid w:val="002E0E8C"/>
    <w:rsid w:val="002E77AF"/>
    <w:rsid w:val="003100C3"/>
    <w:rsid w:val="00314FA5"/>
    <w:rsid w:val="00335DAF"/>
    <w:rsid w:val="003474B9"/>
    <w:rsid w:val="00361B18"/>
    <w:rsid w:val="00363302"/>
    <w:rsid w:val="003802F9"/>
    <w:rsid w:val="00383547"/>
    <w:rsid w:val="0038724E"/>
    <w:rsid w:val="003917C0"/>
    <w:rsid w:val="00396FB6"/>
    <w:rsid w:val="003A5CAE"/>
    <w:rsid w:val="003B4FF1"/>
    <w:rsid w:val="003C2DAE"/>
    <w:rsid w:val="003D073E"/>
    <w:rsid w:val="003E09E4"/>
    <w:rsid w:val="003E3C99"/>
    <w:rsid w:val="00413A12"/>
    <w:rsid w:val="0042035E"/>
    <w:rsid w:val="00421289"/>
    <w:rsid w:val="00433844"/>
    <w:rsid w:val="00445574"/>
    <w:rsid w:val="004473DD"/>
    <w:rsid w:val="0045159F"/>
    <w:rsid w:val="004642CC"/>
    <w:rsid w:val="004817D6"/>
    <w:rsid w:val="004856BE"/>
    <w:rsid w:val="00487CA5"/>
    <w:rsid w:val="00495B5D"/>
    <w:rsid w:val="004A1974"/>
    <w:rsid w:val="004A52F3"/>
    <w:rsid w:val="004B1D00"/>
    <w:rsid w:val="004D2F7B"/>
    <w:rsid w:val="004E53D4"/>
    <w:rsid w:val="00505A83"/>
    <w:rsid w:val="005107A3"/>
    <w:rsid w:val="00546F58"/>
    <w:rsid w:val="00557703"/>
    <w:rsid w:val="00563A57"/>
    <w:rsid w:val="00564D0D"/>
    <w:rsid w:val="00567E6F"/>
    <w:rsid w:val="005733D8"/>
    <w:rsid w:val="005743A7"/>
    <w:rsid w:val="00583027"/>
    <w:rsid w:val="00585933"/>
    <w:rsid w:val="0059168F"/>
    <w:rsid w:val="005A03F9"/>
    <w:rsid w:val="005A0964"/>
    <w:rsid w:val="005A26FC"/>
    <w:rsid w:val="005B3D1B"/>
    <w:rsid w:val="005C0F85"/>
    <w:rsid w:val="005D0AE3"/>
    <w:rsid w:val="005D19F7"/>
    <w:rsid w:val="005E77E7"/>
    <w:rsid w:val="00607243"/>
    <w:rsid w:val="006116A2"/>
    <w:rsid w:val="006136F9"/>
    <w:rsid w:val="00622ED1"/>
    <w:rsid w:val="00624D96"/>
    <w:rsid w:val="00625C19"/>
    <w:rsid w:val="0066585C"/>
    <w:rsid w:val="00667AB5"/>
    <w:rsid w:val="006B58C6"/>
    <w:rsid w:val="006F54C9"/>
    <w:rsid w:val="007013A6"/>
    <w:rsid w:val="00702161"/>
    <w:rsid w:val="00707653"/>
    <w:rsid w:val="007113EB"/>
    <w:rsid w:val="00712558"/>
    <w:rsid w:val="00713437"/>
    <w:rsid w:val="007311AC"/>
    <w:rsid w:val="00740461"/>
    <w:rsid w:val="00741137"/>
    <w:rsid w:val="00764E27"/>
    <w:rsid w:val="0077614D"/>
    <w:rsid w:val="00780096"/>
    <w:rsid w:val="00782D63"/>
    <w:rsid w:val="00783D50"/>
    <w:rsid w:val="0079063B"/>
    <w:rsid w:val="007A08EC"/>
    <w:rsid w:val="007A11ED"/>
    <w:rsid w:val="007B0DCB"/>
    <w:rsid w:val="007B3C50"/>
    <w:rsid w:val="007B5987"/>
    <w:rsid w:val="007C243F"/>
    <w:rsid w:val="007E5FCD"/>
    <w:rsid w:val="007F0159"/>
    <w:rsid w:val="007F0CDD"/>
    <w:rsid w:val="007F20CF"/>
    <w:rsid w:val="007F47AA"/>
    <w:rsid w:val="007F4DED"/>
    <w:rsid w:val="007F7C10"/>
    <w:rsid w:val="008026DF"/>
    <w:rsid w:val="008255AA"/>
    <w:rsid w:val="00832C78"/>
    <w:rsid w:val="00854283"/>
    <w:rsid w:val="008614D7"/>
    <w:rsid w:val="008708B6"/>
    <w:rsid w:val="008772DF"/>
    <w:rsid w:val="00880C9B"/>
    <w:rsid w:val="00880CB2"/>
    <w:rsid w:val="008867E0"/>
    <w:rsid w:val="00892675"/>
    <w:rsid w:val="008A1FB9"/>
    <w:rsid w:val="008A2D1A"/>
    <w:rsid w:val="008B1573"/>
    <w:rsid w:val="008B4C4E"/>
    <w:rsid w:val="008C4B92"/>
    <w:rsid w:val="008C5498"/>
    <w:rsid w:val="008C798A"/>
    <w:rsid w:val="008D1315"/>
    <w:rsid w:val="008D1D87"/>
    <w:rsid w:val="008E3E77"/>
    <w:rsid w:val="008F52B4"/>
    <w:rsid w:val="0090087D"/>
    <w:rsid w:val="00901911"/>
    <w:rsid w:val="00921C8D"/>
    <w:rsid w:val="009241A6"/>
    <w:rsid w:val="00924E4F"/>
    <w:rsid w:val="00941433"/>
    <w:rsid w:val="009447A8"/>
    <w:rsid w:val="009563C3"/>
    <w:rsid w:val="0098104F"/>
    <w:rsid w:val="0099038D"/>
    <w:rsid w:val="00992D7B"/>
    <w:rsid w:val="009978B2"/>
    <w:rsid w:val="009A5C7E"/>
    <w:rsid w:val="009B1BC5"/>
    <w:rsid w:val="009B2242"/>
    <w:rsid w:val="009C2C8E"/>
    <w:rsid w:val="009C2EB7"/>
    <w:rsid w:val="009D0D9C"/>
    <w:rsid w:val="00A26A93"/>
    <w:rsid w:val="00A303C1"/>
    <w:rsid w:val="00A35B80"/>
    <w:rsid w:val="00A51124"/>
    <w:rsid w:val="00A5773A"/>
    <w:rsid w:val="00A65EEA"/>
    <w:rsid w:val="00A73BF4"/>
    <w:rsid w:val="00A8299F"/>
    <w:rsid w:val="00A85065"/>
    <w:rsid w:val="00A93BF1"/>
    <w:rsid w:val="00AC3A25"/>
    <w:rsid w:val="00AC65AC"/>
    <w:rsid w:val="00AE608E"/>
    <w:rsid w:val="00AF0F09"/>
    <w:rsid w:val="00AF127C"/>
    <w:rsid w:val="00AF33B5"/>
    <w:rsid w:val="00AF7473"/>
    <w:rsid w:val="00B0398F"/>
    <w:rsid w:val="00B05067"/>
    <w:rsid w:val="00B065B8"/>
    <w:rsid w:val="00B07527"/>
    <w:rsid w:val="00B11398"/>
    <w:rsid w:val="00B27722"/>
    <w:rsid w:val="00B32118"/>
    <w:rsid w:val="00B3262B"/>
    <w:rsid w:val="00B36FB8"/>
    <w:rsid w:val="00B43AA0"/>
    <w:rsid w:val="00B54E63"/>
    <w:rsid w:val="00B57743"/>
    <w:rsid w:val="00B75A69"/>
    <w:rsid w:val="00B77F99"/>
    <w:rsid w:val="00BA7548"/>
    <w:rsid w:val="00BB730B"/>
    <w:rsid w:val="00BC1B66"/>
    <w:rsid w:val="00BC6B92"/>
    <w:rsid w:val="00BE049D"/>
    <w:rsid w:val="00BE72F0"/>
    <w:rsid w:val="00BF067F"/>
    <w:rsid w:val="00BF6B80"/>
    <w:rsid w:val="00C104F7"/>
    <w:rsid w:val="00C106C4"/>
    <w:rsid w:val="00C15B8C"/>
    <w:rsid w:val="00C21F6A"/>
    <w:rsid w:val="00C31FD5"/>
    <w:rsid w:val="00C3799C"/>
    <w:rsid w:val="00C82B72"/>
    <w:rsid w:val="00C86C1F"/>
    <w:rsid w:val="00C97F1F"/>
    <w:rsid w:val="00CA26CD"/>
    <w:rsid w:val="00CA6AE5"/>
    <w:rsid w:val="00CA732A"/>
    <w:rsid w:val="00CD1FDB"/>
    <w:rsid w:val="00CF1116"/>
    <w:rsid w:val="00D0439B"/>
    <w:rsid w:val="00D107B0"/>
    <w:rsid w:val="00D10ADE"/>
    <w:rsid w:val="00D1202C"/>
    <w:rsid w:val="00D14626"/>
    <w:rsid w:val="00D149B0"/>
    <w:rsid w:val="00D33AE0"/>
    <w:rsid w:val="00D35D94"/>
    <w:rsid w:val="00D51EA9"/>
    <w:rsid w:val="00D705EB"/>
    <w:rsid w:val="00D85B21"/>
    <w:rsid w:val="00D862E4"/>
    <w:rsid w:val="00DA4839"/>
    <w:rsid w:val="00DC4BCA"/>
    <w:rsid w:val="00DD2D25"/>
    <w:rsid w:val="00DE1DDE"/>
    <w:rsid w:val="00DE4214"/>
    <w:rsid w:val="00DE5FC2"/>
    <w:rsid w:val="00DF3171"/>
    <w:rsid w:val="00DF772A"/>
    <w:rsid w:val="00E06047"/>
    <w:rsid w:val="00E063B9"/>
    <w:rsid w:val="00E13727"/>
    <w:rsid w:val="00E22729"/>
    <w:rsid w:val="00E257B2"/>
    <w:rsid w:val="00E42360"/>
    <w:rsid w:val="00E43AA6"/>
    <w:rsid w:val="00E60E99"/>
    <w:rsid w:val="00E80B54"/>
    <w:rsid w:val="00E871F7"/>
    <w:rsid w:val="00E9198B"/>
    <w:rsid w:val="00E94DA3"/>
    <w:rsid w:val="00EA0F0D"/>
    <w:rsid w:val="00EA23FF"/>
    <w:rsid w:val="00EA2FD3"/>
    <w:rsid w:val="00EB6D9D"/>
    <w:rsid w:val="00EC3DBB"/>
    <w:rsid w:val="00EE08D7"/>
    <w:rsid w:val="00EE67AF"/>
    <w:rsid w:val="00EE6A99"/>
    <w:rsid w:val="00F032BF"/>
    <w:rsid w:val="00F156CA"/>
    <w:rsid w:val="00F21B51"/>
    <w:rsid w:val="00F86596"/>
    <w:rsid w:val="00FA03A9"/>
    <w:rsid w:val="00FA1EAF"/>
    <w:rsid w:val="00FC3879"/>
    <w:rsid w:val="00FC55BC"/>
    <w:rsid w:val="00FC78B7"/>
    <w:rsid w:val="00FD1AE7"/>
    <w:rsid w:val="00FD36AD"/>
    <w:rsid w:val="00FD5EAF"/>
    <w:rsid w:val="00FD700D"/>
    <w:rsid w:val="00FE0271"/>
    <w:rsid w:val="00FF6E9E"/>
    <w:rsid w:val="00FF78FD"/>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2E7EC"/>
  <w15:docId w15:val="{65B4FBE2-8A75-42D4-A9AE-5E2DC27E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E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65EEA"/>
    <w:pPr>
      <w:spacing w:before="108" w:after="108"/>
      <w:ind w:firstLine="0"/>
      <w:jc w:val="center"/>
      <w:outlineLvl w:val="0"/>
    </w:pPr>
    <w:rPr>
      <w:b/>
      <w:bCs/>
      <w:color w:val="26282F"/>
    </w:rPr>
  </w:style>
  <w:style w:type="paragraph" w:styleId="2">
    <w:name w:val="heading 2"/>
    <w:basedOn w:val="1"/>
    <w:next w:val="a"/>
    <w:link w:val="20"/>
    <w:uiPriority w:val="99"/>
    <w:qFormat/>
    <w:rsid w:val="00A65EEA"/>
    <w:pPr>
      <w:outlineLvl w:val="1"/>
    </w:pPr>
  </w:style>
  <w:style w:type="paragraph" w:styleId="3">
    <w:name w:val="heading 3"/>
    <w:basedOn w:val="2"/>
    <w:next w:val="a"/>
    <w:link w:val="30"/>
    <w:uiPriority w:val="99"/>
    <w:qFormat/>
    <w:rsid w:val="00A65EEA"/>
    <w:pPr>
      <w:outlineLvl w:val="2"/>
    </w:pPr>
  </w:style>
  <w:style w:type="paragraph" w:styleId="4">
    <w:name w:val="heading 4"/>
    <w:basedOn w:val="3"/>
    <w:next w:val="a"/>
    <w:link w:val="40"/>
    <w:uiPriority w:val="99"/>
    <w:qFormat/>
    <w:rsid w:val="00A65EEA"/>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5EEA"/>
    <w:rPr>
      <w:rFonts w:ascii="Cambria" w:hAnsi="Cambria" w:cs="Times New Roman"/>
      <w:b/>
      <w:kern w:val="32"/>
      <w:sz w:val="32"/>
    </w:rPr>
  </w:style>
  <w:style w:type="character" w:customStyle="1" w:styleId="20">
    <w:name w:val="Заголовок 2 Знак"/>
    <w:link w:val="2"/>
    <w:uiPriority w:val="99"/>
    <w:semiHidden/>
    <w:locked/>
    <w:rsid w:val="00A65EEA"/>
    <w:rPr>
      <w:rFonts w:ascii="Cambria" w:hAnsi="Cambria" w:cs="Times New Roman"/>
      <w:b/>
      <w:i/>
      <w:sz w:val="28"/>
    </w:rPr>
  </w:style>
  <w:style w:type="character" w:customStyle="1" w:styleId="30">
    <w:name w:val="Заголовок 3 Знак"/>
    <w:link w:val="3"/>
    <w:uiPriority w:val="99"/>
    <w:semiHidden/>
    <w:locked/>
    <w:rsid w:val="00A65EEA"/>
    <w:rPr>
      <w:rFonts w:ascii="Cambria" w:hAnsi="Cambria" w:cs="Times New Roman"/>
      <w:b/>
      <w:sz w:val="26"/>
    </w:rPr>
  </w:style>
  <w:style w:type="character" w:customStyle="1" w:styleId="40">
    <w:name w:val="Заголовок 4 Знак"/>
    <w:link w:val="4"/>
    <w:uiPriority w:val="99"/>
    <w:semiHidden/>
    <w:locked/>
    <w:rsid w:val="00A65EEA"/>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A65EEA"/>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A65EEA"/>
    <w:rPr>
      <w:b/>
      <w:color w:val="106BBE"/>
    </w:rPr>
  </w:style>
  <w:style w:type="character" w:customStyle="1" w:styleId="a5">
    <w:name w:val="Активная гипертекстовая ссылка"/>
    <w:uiPriority w:val="99"/>
    <w:rsid w:val="00A65EEA"/>
    <w:rPr>
      <w:b/>
      <w:color w:val="106BBE"/>
      <w:u w:val="single"/>
    </w:rPr>
  </w:style>
  <w:style w:type="paragraph" w:customStyle="1" w:styleId="a6">
    <w:name w:val="Внимание"/>
    <w:basedOn w:val="a"/>
    <w:next w:val="a"/>
    <w:uiPriority w:val="99"/>
    <w:rsid w:val="00A65EE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65EEA"/>
  </w:style>
  <w:style w:type="paragraph" w:customStyle="1" w:styleId="a8">
    <w:name w:val="Внимание: недобросовестность!"/>
    <w:basedOn w:val="a6"/>
    <w:next w:val="a"/>
    <w:uiPriority w:val="99"/>
    <w:rsid w:val="00A65EEA"/>
  </w:style>
  <w:style w:type="character" w:customStyle="1" w:styleId="a9">
    <w:name w:val="Выделение для Базового Поиска"/>
    <w:uiPriority w:val="99"/>
    <w:rsid w:val="00A65EEA"/>
    <w:rPr>
      <w:b/>
      <w:color w:val="0058A9"/>
    </w:rPr>
  </w:style>
  <w:style w:type="character" w:customStyle="1" w:styleId="aa">
    <w:name w:val="Выделение для Базового Поиска (курсив)"/>
    <w:uiPriority w:val="99"/>
    <w:rsid w:val="00A65EEA"/>
    <w:rPr>
      <w:b/>
      <w:i/>
      <w:color w:val="0058A9"/>
    </w:rPr>
  </w:style>
  <w:style w:type="paragraph" w:customStyle="1" w:styleId="ab">
    <w:name w:val="Дочерний элемент списка"/>
    <w:basedOn w:val="a"/>
    <w:next w:val="a"/>
    <w:uiPriority w:val="99"/>
    <w:rsid w:val="00A65EEA"/>
    <w:pPr>
      <w:ind w:firstLine="0"/>
    </w:pPr>
    <w:rPr>
      <w:color w:val="868381"/>
      <w:sz w:val="20"/>
      <w:szCs w:val="20"/>
    </w:rPr>
  </w:style>
  <w:style w:type="paragraph" w:customStyle="1" w:styleId="ac">
    <w:name w:val="Основное меню (преемственное)"/>
    <w:basedOn w:val="a"/>
    <w:next w:val="a"/>
    <w:uiPriority w:val="99"/>
    <w:rsid w:val="00A65EEA"/>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A65EEA"/>
    <w:rPr>
      <w:b/>
      <w:bCs/>
      <w:color w:val="000000"/>
    </w:rPr>
  </w:style>
  <w:style w:type="paragraph" w:customStyle="1" w:styleId="af3">
    <w:name w:val="Заголовок для информации об изменениях"/>
    <w:basedOn w:val="1"/>
    <w:next w:val="a"/>
    <w:uiPriority w:val="99"/>
    <w:rsid w:val="00A65EEA"/>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A65EEA"/>
    <w:rPr>
      <w:i/>
      <w:iCs/>
      <w:color w:val="000080"/>
      <w:sz w:val="22"/>
      <w:szCs w:val="22"/>
    </w:rPr>
  </w:style>
  <w:style w:type="character" w:customStyle="1" w:styleId="af5">
    <w:name w:val="Заголовок своего сообщения"/>
    <w:uiPriority w:val="99"/>
    <w:rsid w:val="00A65EEA"/>
    <w:rPr>
      <w:rFonts w:cs="Times New Roman"/>
      <w:b/>
      <w:bCs/>
      <w:color w:val="26282F"/>
    </w:rPr>
  </w:style>
  <w:style w:type="paragraph" w:customStyle="1" w:styleId="af6">
    <w:name w:val="Заголовок статьи"/>
    <w:basedOn w:val="a"/>
    <w:next w:val="a"/>
    <w:uiPriority w:val="99"/>
    <w:rsid w:val="00A65EEA"/>
    <w:pPr>
      <w:ind w:left="1612" w:hanging="892"/>
    </w:pPr>
  </w:style>
  <w:style w:type="character" w:customStyle="1" w:styleId="af7">
    <w:name w:val="Заголовок чужого сообщения"/>
    <w:uiPriority w:val="99"/>
    <w:rsid w:val="00A65EEA"/>
    <w:rPr>
      <w:b/>
      <w:color w:val="FF0000"/>
    </w:rPr>
  </w:style>
  <w:style w:type="paragraph" w:customStyle="1" w:styleId="af8">
    <w:name w:val="Заголовок ЭР (левое окно)"/>
    <w:basedOn w:val="a"/>
    <w:next w:val="a"/>
    <w:uiPriority w:val="99"/>
    <w:rsid w:val="00A65EEA"/>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A65EEA"/>
    <w:pPr>
      <w:spacing w:after="0"/>
      <w:jc w:val="left"/>
    </w:pPr>
  </w:style>
  <w:style w:type="paragraph" w:customStyle="1" w:styleId="afa">
    <w:name w:val="Интерактивный заголовок"/>
    <w:basedOn w:val="ad"/>
    <w:next w:val="a"/>
    <w:uiPriority w:val="99"/>
    <w:rsid w:val="00A65EEA"/>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A65EEA"/>
    <w:rPr>
      <w:color w:val="353842"/>
      <w:sz w:val="18"/>
      <w:szCs w:val="18"/>
    </w:rPr>
  </w:style>
  <w:style w:type="paragraph" w:customStyle="1" w:styleId="afc">
    <w:name w:val="Информация об изменениях"/>
    <w:basedOn w:val="afb"/>
    <w:next w:val="a"/>
    <w:uiPriority w:val="99"/>
    <w:rsid w:val="00A65EEA"/>
    <w:pPr>
      <w:spacing w:before="180"/>
      <w:ind w:left="360" w:right="360" w:firstLine="0"/>
    </w:pPr>
    <w:rPr>
      <w:shd w:val="clear" w:color="auto" w:fill="EAEFED"/>
    </w:rPr>
  </w:style>
  <w:style w:type="paragraph" w:customStyle="1" w:styleId="afd">
    <w:name w:val="Текст (справка)"/>
    <w:basedOn w:val="a"/>
    <w:next w:val="a"/>
    <w:uiPriority w:val="99"/>
    <w:rsid w:val="00A65EEA"/>
    <w:pPr>
      <w:ind w:left="170" w:right="170" w:firstLine="0"/>
      <w:jc w:val="left"/>
    </w:pPr>
  </w:style>
  <w:style w:type="paragraph" w:customStyle="1" w:styleId="afe">
    <w:name w:val="Комментарий"/>
    <w:basedOn w:val="afd"/>
    <w:next w:val="a"/>
    <w:uiPriority w:val="99"/>
    <w:rsid w:val="00A65EE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A65EEA"/>
    <w:rPr>
      <w:i/>
      <w:iCs/>
    </w:rPr>
  </w:style>
  <w:style w:type="paragraph" w:customStyle="1" w:styleId="aff0">
    <w:name w:val="Текст (лев. подпись)"/>
    <w:basedOn w:val="a"/>
    <w:next w:val="a"/>
    <w:uiPriority w:val="99"/>
    <w:rsid w:val="00A65EEA"/>
    <w:pPr>
      <w:ind w:firstLine="0"/>
      <w:jc w:val="left"/>
    </w:pPr>
  </w:style>
  <w:style w:type="paragraph" w:customStyle="1" w:styleId="aff1">
    <w:name w:val="Колонтитул (левый)"/>
    <w:basedOn w:val="aff0"/>
    <w:next w:val="a"/>
    <w:uiPriority w:val="99"/>
    <w:rsid w:val="00A65EEA"/>
    <w:rPr>
      <w:sz w:val="14"/>
      <w:szCs w:val="14"/>
    </w:rPr>
  </w:style>
  <w:style w:type="paragraph" w:customStyle="1" w:styleId="aff2">
    <w:name w:val="Текст (прав. подпись)"/>
    <w:basedOn w:val="a"/>
    <w:next w:val="a"/>
    <w:uiPriority w:val="99"/>
    <w:rsid w:val="00A65EEA"/>
    <w:pPr>
      <w:ind w:firstLine="0"/>
      <w:jc w:val="right"/>
    </w:pPr>
  </w:style>
  <w:style w:type="paragraph" w:customStyle="1" w:styleId="aff3">
    <w:name w:val="Колонтитул (правый)"/>
    <w:basedOn w:val="aff2"/>
    <w:next w:val="a"/>
    <w:uiPriority w:val="99"/>
    <w:rsid w:val="00A65EEA"/>
    <w:rPr>
      <w:sz w:val="14"/>
      <w:szCs w:val="14"/>
    </w:rPr>
  </w:style>
  <w:style w:type="paragraph" w:customStyle="1" w:styleId="aff4">
    <w:name w:val="Комментарий пользователя"/>
    <w:basedOn w:val="afe"/>
    <w:next w:val="a"/>
    <w:uiPriority w:val="99"/>
    <w:rsid w:val="00A65EEA"/>
    <w:pPr>
      <w:jc w:val="left"/>
    </w:pPr>
    <w:rPr>
      <w:shd w:val="clear" w:color="auto" w:fill="FFDFE0"/>
    </w:rPr>
  </w:style>
  <w:style w:type="paragraph" w:customStyle="1" w:styleId="aff5">
    <w:name w:val="Куда обратиться?"/>
    <w:basedOn w:val="a6"/>
    <w:next w:val="a"/>
    <w:uiPriority w:val="99"/>
    <w:rsid w:val="00A65EEA"/>
  </w:style>
  <w:style w:type="paragraph" w:customStyle="1" w:styleId="aff6">
    <w:name w:val="Моноширинный"/>
    <w:basedOn w:val="a"/>
    <w:next w:val="a"/>
    <w:uiPriority w:val="99"/>
    <w:rsid w:val="00A65EEA"/>
    <w:pPr>
      <w:ind w:firstLine="0"/>
      <w:jc w:val="left"/>
    </w:pPr>
    <w:rPr>
      <w:rFonts w:ascii="Courier New" w:hAnsi="Courier New" w:cs="Courier New"/>
    </w:rPr>
  </w:style>
  <w:style w:type="character" w:customStyle="1" w:styleId="aff7">
    <w:name w:val="Найденные слова"/>
    <w:uiPriority w:val="99"/>
    <w:rsid w:val="00A65EEA"/>
    <w:rPr>
      <w:b/>
      <w:color w:val="26282F"/>
      <w:shd w:val="clear" w:color="auto" w:fill="auto"/>
    </w:rPr>
  </w:style>
  <w:style w:type="character" w:customStyle="1" w:styleId="aff8">
    <w:name w:val="Не вступил в силу"/>
    <w:uiPriority w:val="99"/>
    <w:rsid w:val="00A65EEA"/>
    <w:rPr>
      <w:b/>
      <w:color w:val="000000"/>
      <w:shd w:val="clear" w:color="auto" w:fill="auto"/>
    </w:rPr>
  </w:style>
  <w:style w:type="paragraph" w:customStyle="1" w:styleId="aff9">
    <w:name w:val="Необходимые документы"/>
    <w:basedOn w:val="a6"/>
    <w:next w:val="a"/>
    <w:uiPriority w:val="99"/>
    <w:rsid w:val="00A65EEA"/>
    <w:pPr>
      <w:ind w:firstLine="118"/>
    </w:pPr>
  </w:style>
  <w:style w:type="paragraph" w:customStyle="1" w:styleId="affa">
    <w:name w:val="Нормальный (таблица)"/>
    <w:basedOn w:val="a"/>
    <w:next w:val="a"/>
    <w:uiPriority w:val="99"/>
    <w:rsid w:val="00A65EEA"/>
    <w:pPr>
      <w:ind w:firstLine="0"/>
    </w:pPr>
  </w:style>
  <w:style w:type="paragraph" w:customStyle="1" w:styleId="affb">
    <w:name w:val="Таблицы (моноширинный)"/>
    <w:basedOn w:val="a"/>
    <w:next w:val="a"/>
    <w:uiPriority w:val="99"/>
    <w:rsid w:val="00A65EEA"/>
    <w:pPr>
      <w:ind w:firstLine="0"/>
      <w:jc w:val="left"/>
    </w:pPr>
    <w:rPr>
      <w:rFonts w:ascii="Courier New" w:hAnsi="Courier New" w:cs="Courier New"/>
    </w:rPr>
  </w:style>
  <w:style w:type="paragraph" w:customStyle="1" w:styleId="affc">
    <w:name w:val="Оглавление"/>
    <w:basedOn w:val="affb"/>
    <w:next w:val="a"/>
    <w:uiPriority w:val="99"/>
    <w:rsid w:val="00A65EEA"/>
    <w:pPr>
      <w:ind w:left="140"/>
    </w:pPr>
  </w:style>
  <w:style w:type="character" w:customStyle="1" w:styleId="affd">
    <w:name w:val="Опечатки"/>
    <w:uiPriority w:val="99"/>
    <w:rsid w:val="00A65EEA"/>
    <w:rPr>
      <w:color w:val="FF0000"/>
    </w:rPr>
  </w:style>
  <w:style w:type="paragraph" w:customStyle="1" w:styleId="affe">
    <w:name w:val="Переменная часть"/>
    <w:basedOn w:val="ac"/>
    <w:next w:val="a"/>
    <w:uiPriority w:val="99"/>
    <w:rsid w:val="00A65EEA"/>
    <w:rPr>
      <w:sz w:val="18"/>
      <w:szCs w:val="18"/>
    </w:rPr>
  </w:style>
  <w:style w:type="paragraph" w:customStyle="1" w:styleId="afff">
    <w:name w:val="Подвал для информации об изменениях"/>
    <w:basedOn w:val="1"/>
    <w:next w:val="a"/>
    <w:uiPriority w:val="99"/>
    <w:rsid w:val="00A65EEA"/>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A65EEA"/>
    <w:rPr>
      <w:b/>
      <w:bCs/>
    </w:rPr>
  </w:style>
  <w:style w:type="paragraph" w:customStyle="1" w:styleId="afff1">
    <w:name w:val="Подчёркнуный текст"/>
    <w:basedOn w:val="a"/>
    <w:next w:val="a"/>
    <w:uiPriority w:val="99"/>
    <w:rsid w:val="00A65EEA"/>
  </w:style>
  <w:style w:type="paragraph" w:customStyle="1" w:styleId="afff2">
    <w:name w:val="Постоянная часть"/>
    <w:basedOn w:val="ac"/>
    <w:next w:val="a"/>
    <w:uiPriority w:val="99"/>
    <w:rsid w:val="00A65EEA"/>
    <w:rPr>
      <w:sz w:val="20"/>
      <w:szCs w:val="20"/>
    </w:rPr>
  </w:style>
  <w:style w:type="paragraph" w:customStyle="1" w:styleId="afff3">
    <w:name w:val="Прижатый влево"/>
    <w:basedOn w:val="a"/>
    <w:next w:val="a"/>
    <w:uiPriority w:val="99"/>
    <w:rsid w:val="00A65EEA"/>
    <w:pPr>
      <w:ind w:firstLine="0"/>
      <w:jc w:val="left"/>
    </w:pPr>
  </w:style>
  <w:style w:type="paragraph" w:customStyle="1" w:styleId="afff4">
    <w:name w:val="Пример."/>
    <w:basedOn w:val="a6"/>
    <w:next w:val="a"/>
    <w:uiPriority w:val="99"/>
    <w:rsid w:val="00A65EEA"/>
  </w:style>
  <w:style w:type="paragraph" w:customStyle="1" w:styleId="afff5">
    <w:name w:val="Примечание."/>
    <w:basedOn w:val="a6"/>
    <w:next w:val="a"/>
    <w:uiPriority w:val="99"/>
    <w:rsid w:val="00A65EEA"/>
  </w:style>
  <w:style w:type="character" w:customStyle="1" w:styleId="afff6">
    <w:name w:val="Продолжение ссылки"/>
    <w:uiPriority w:val="99"/>
    <w:rsid w:val="00A65EEA"/>
    <w:rPr>
      <w:b/>
      <w:color w:val="106BBE"/>
    </w:rPr>
  </w:style>
  <w:style w:type="paragraph" w:customStyle="1" w:styleId="afff7">
    <w:name w:val="Словарная статья"/>
    <w:basedOn w:val="a"/>
    <w:next w:val="a"/>
    <w:uiPriority w:val="99"/>
    <w:rsid w:val="00A65EEA"/>
    <w:pPr>
      <w:ind w:right="118" w:firstLine="0"/>
    </w:pPr>
  </w:style>
  <w:style w:type="character" w:customStyle="1" w:styleId="afff8">
    <w:name w:val="Сравнение редакций"/>
    <w:uiPriority w:val="99"/>
    <w:rsid w:val="00A65EEA"/>
    <w:rPr>
      <w:b/>
      <w:color w:val="26282F"/>
    </w:rPr>
  </w:style>
  <w:style w:type="character" w:customStyle="1" w:styleId="afff9">
    <w:name w:val="Сравнение редакций. Добавленный фрагмент"/>
    <w:uiPriority w:val="99"/>
    <w:rsid w:val="00A65EEA"/>
    <w:rPr>
      <w:color w:val="000000"/>
      <w:shd w:val="clear" w:color="auto" w:fill="auto"/>
    </w:rPr>
  </w:style>
  <w:style w:type="character" w:customStyle="1" w:styleId="afffa">
    <w:name w:val="Сравнение редакций. Удаленный фрагмент"/>
    <w:uiPriority w:val="99"/>
    <w:rsid w:val="00A65EEA"/>
    <w:rPr>
      <w:color w:val="000000"/>
      <w:shd w:val="clear" w:color="auto" w:fill="auto"/>
    </w:rPr>
  </w:style>
  <w:style w:type="paragraph" w:customStyle="1" w:styleId="afffb">
    <w:name w:val="Ссылка на официальную публикацию"/>
    <w:basedOn w:val="a"/>
    <w:next w:val="a"/>
    <w:uiPriority w:val="99"/>
    <w:rsid w:val="00A65EEA"/>
  </w:style>
  <w:style w:type="paragraph" w:customStyle="1" w:styleId="afffc">
    <w:name w:val="Текст в таблице"/>
    <w:basedOn w:val="affa"/>
    <w:next w:val="a"/>
    <w:uiPriority w:val="99"/>
    <w:rsid w:val="00A65EEA"/>
    <w:pPr>
      <w:ind w:firstLine="500"/>
    </w:pPr>
  </w:style>
  <w:style w:type="paragraph" w:customStyle="1" w:styleId="afffd">
    <w:name w:val="Текст ЭР (см. также)"/>
    <w:basedOn w:val="a"/>
    <w:next w:val="a"/>
    <w:uiPriority w:val="99"/>
    <w:rsid w:val="00A65EEA"/>
    <w:pPr>
      <w:spacing w:before="200"/>
      <w:ind w:firstLine="0"/>
      <w:jc w:val="left"/>
    </w:pPr>
    <w:rPr>
      <w:sz w:val="20"/>
      <w:szCs w:val="20"/>
    </w:rPr>
  </w:style>
  <w:style w:type="paragraph" w:customStyle="1" w:styleId="afffe">
    <w:name w:val="Технический комментарий"/>
    <w:basedOn w:val="a"/>
    <w:next w:val="a"/>
    <w:uiPriority w:val="99"/>
    <w:rsid w:val="00A65EEA"/>
    <w:pPr>
      <w:ind w:firstLine="0"/>
      <w:jc w:val="left"/>
    </w:pPr>
    <w:rPr>
      <w:color w:val="463F31"/>
      <w:shd w:val="clear" w:color="auto" w:fill="FFFFA6"/>
    </w:rPr>
  </w:style>
  <w:style w:type="character" w:customStyle="1" w:styleId="affff">
    <w:name w:val="Утратил силу"/>
    <w:uiPriority w:val="99"/>
    <w:rsid w:val="00A65EEA"/>
    <w:rPr>
      <w:b/>
      <w:strike/>
      <w:color w:val="auto"/>
    </w:rPr>
  </w:style>
  <w:style w:type="paragraph" w:customStyle="1" w:styleId="affff0">
    <w:name w:val="Формула"/>
    <w:basedOn w:val="a"/>
    <w:next w:val="a"/>
    <w:uiPriority w:val="99"/>
    <w:rsid w:val="00A65EEA"/>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A65EEA"/>
    <w:pPr>
      <w:jc w:val="center"/>
    </w:pPr>
  </w:style>
  <w:style w:type="paragraph" w:customStyle="1" w:styleId="-">
    <w:name w:val="ЭР-содержание (правое окно)"/>
    <w:basedOn w:val="a"/>
    <w:next w:val="a"/>
    <w:uiPriority w:val="99"/>
    <w:rsid w:val="00A65EEA"/>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rsid w:val="001C5099"/>
    <w:pPr>
      <w:widowControl w:val="0"/>
      <w:suppressAutoHyphens/>
      <w:ind w:firstLine="720"/>
    </w:pPr>
    <w:rPr>
      <w:rFonts w:ascii="Arial" w:hAnsi="Arial"/>
      <w:kern w:val="1"/>
      <w:lang w:eastAsia="ar-SA"/>
    </w:rPr>
  </w:style>
  <w:style w:type="paragraph" w:customStyle="1" w:styleId="21">
    <w:name w:val="Основной текст 21"/>
    <w:basedOn w:val="a"/>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3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5E3A-DA42-48E9-BD94-DF302335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62</TotalTime>
  <Pages>7</Pages>
  <Words>2480</Words>
  <Characters>14137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8</cp:revision>
  <cp:lastPrinted>2022-06-06T12:49:00Z</cp:lastPrinted>
  <dcterms:created xsi:type="dcterms:W3CDTF">2022-06-03T08:04:00Z</dcterms:created>
  <dcterms:modified xsi:type="dcterms:W3CDTF">2022-07-06T12:56:00Z</dcterms:modified>
</cp:coreProperties>
</file>