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4A7F9" w14:textId="0E05C202" w:rsidR="00070EAA" w:rsidRDefault="005A03F9" w:rsidP="00AE60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3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проект</w:t>
      </w:r>
    </w:p>
    <w:p w14:paraId="3ABCBB39" w14:textId="77777777" w:rsidR="00D35D94" w:rsidRPr="00924E4F" w:rsidRDefault="00D35D94" w:rsidP="00AE608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674349" w14:textId="77777777" w:rsidR="00D35D94" w:rsidRPr="00924E4F" w:rsidRDefault="00BF6B80" w:rsidP="00AE608E">
      <w:pPr>
        <w:jc w:val="center"/>
        <w:rPr>
          <w:rFonts w:ascii="Times New Roman" w:hAnsi="Times New Roman" w:cs="Times New Roman"/>
          <w:sz w:val="28"/>
          <w:szCs w:val="28"/>
        </w:rPr>
      </w:pPr>
      <w:r w:rsidRPr="003220E5">
        <w:rPr>
          <w:b/>
          <w:noProof/>
          <w:sz w:val="28"/>
          <w:szCs w:val="28"/>
        </w:rPr>
        <w:drawing>
          <wp:inline distT="0" distB="0" distL="0" distR="0" wp14:anchorId="1E216B7C" wp14:editId="032530BE">
            <wp:extent cx="5048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D2F99" w14:textId="77777777" w:rsidR="00992D7B" w:rsidRDefault="00992D7B" w:rsidP="00AE60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7BF98" w14:textId="77777777" w:rsidR="00BF6B80" w:rsidRDefault="00D35D94" w:rsidP="00AE60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4E4F">
        <w:rPr>
          <w:rFonts w:ascii="Times New Roman" w:hAnsi="Times New Roman" w:cs="Times New Roman"/>
          <w:b/>
          <w:bCs/>
          <w:sz w:val="28"/>
          <w:szCs w:val="28"/>
        </w:rPr>
        <w:t>СОВЕТ</w:t>
      </w:r>
    </w:p>
    <w:p w14:paraId="7B2E2134" w14:textId="77777777" w:rsidR="00D35D94" w:rsidRPr="00924E4F" w:rsidRDefault="00D35D94" w:rsidP="00AE60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4E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5FCD">
        <w:rPr>
          <w:rFonts w:ascii="Times New Roman" w:hAnsi="Times New Roman" w:cs="Times New Roman"/>
          <w:b/>
          <w:bCs/>
          <w:sz w:val="28"/>
          <w:szCs w:val="28"/>
        </w:rPr>
        <w:t>МИЧУРИНСКОГО</w:t>
      </w:r>
      <w:r w:rsidRPr="00924E4F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14:paraId="33BCB2D0" w14:textId="77777777" w:rsidR="00D35D94" w:rsidRPr="00924E4F" w:rsidRDefault="00D35D94" w:rsidP="00AE60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4E4F">
        <w:rPr>
          <w:rFonts w:ascii="Times New Roman" w:hAnsi="Times New Roman" w:cs="Times New Roman"/>
          <w:b/>
          <w:bCs/>
          <w:sz w:val="28"/>
          <w:szCs w:val="28"/>
        </w:rPr>
        <w:t>ДИНСКОГО РАЙОНА</w:t>
      </w:r>
    </w:p>
    <w:p w14:paraId="6924B731" w14:textId="77777777" w:rsidR="00D35D94" w:rsidRPr="00924E4F" w:rsidRDefault="00D35D94" w:rsidP="00AE6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94C6A4" w14:textId="77777777" w:rsidR="00D35D94" w:rsidRPr="00413A12" w:rsidRDefault="00D35D94" w:rsidP="00413A1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3A12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14:paraId="26955460" w14:textId="77777777" w:rsidR="00D35D94" w:rsidRPr="00924E4F" w:rsidRDefault="00D35D94" w:rsidP="00AE608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9D2B5B3" w14:textId="77777777" w:rsidR="00D35D94" w:rsidRPr="00924E4F" w:rsidRDefault="00D35D94" w:rsidP="00AE608E">
      <w:pPr>
        <w:rPr>
          <w:rFonts w:ascii="Times New Roman" w:hAnsi="Times New Roman" w:cs="Times New Roman"/>
          <w:bCs/>
          <w:sz w:val="28"/>
          <w:szCs w:val="28"/>
        </w:rPr>
      </w:pPr>
    </w:p>
    <w:p w14:paraId="3391712A" w14:textId="44C10BDA" w:rsidR="00D35D94" w:rsidRPr="00924E4F" w:rsidRDefault="008F52B4" w:rsidP="00AE608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E1DD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3A7">
        <w:rPr>
          <w:rFonts w:ascii="Times New Roman" w:hAnsi="Times New Roman" w:cs="Times New Roman"/>
          <w:sz w:val="28"/>
          <w:szCs w:val="28"/>
        </w:rPr>
        <w:t>_______________</w:t>
      </w:r>
      <w:r w:rsidR="00D35D94" w:rsidRPr="00924E4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27722" w:rsidRPr="00924E4F">
        <w:rPr>
          <w:rFonts w:ascii="Times New Roman" w:hAnsi="Times New Roman" w:cs="Times New Roman"/>
          <w:sz w:val="28"/>
          <w:szCs w:val="28"/>
        </w:rPr>
        <w:t xml:space="preserve">        </w:t>
      </w:r>
      <w:r w:rsidR="00DE1DD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27722" w:rsidRPr="00924E4F">
        <w:rPr>
          <w:rFonts w:ascii="Times New Roman" w:hAnsi="Times New Roman" w:cs="Times New Roman"/>
          <w:sz w:val="28"/>
          <w:szCs w:val="28"/>
        </w:rPr>
        <w:t xml:space="preserve">   </w:t>
      </w:r>
      <w:r w:rsidR="00B07527" w:rsidRPr="00924E4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07527" w:rsidRPr="00924E4F">
        <w:rPr>
          <w:rFonts w:ascii="Times New Roman" w:hAnsi="Times New Roman" w:cs="Times New Roman"/>
          <w:sz w:val="28"/>
          <w:szCs w:val="28"/>
        </w:rPr>
        <w:t xml:space="preserve">  № </w:t>
      </w:r>
      <w:r w:rsidR="005743A7">
        <w:rPr>
          <w:rFonts w:ascii="Times New Roman" w:hAnsi="Times New Roman" w:cs="Times New Roman"/>
          <w:sz w:val="28"/>
          <w:szCs w:val="28"/>
        </w:rPr>
        <w:t>____________</w:t>
      </w:r>
    </w:p>
    <w:p w14:paraId="6DAF29A1" w14:textId="77777777" w:rsidR="00D35D94" w:rsidRPr="00924E4F" w:rsidRDefault="00D35D94" w:rsidP="00AE608E">
      <w:pPr>
        <w:tabs>
          <w:tab w:val="left" w:pos="117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924E4F">
        <w:rPr>
          <w:rFonts w:ascii="Times New Roman" w:hAnsi="Times New Roman" w:cs="Times New Roman"/>
          <w:sz w:val="22"/>
          <w:szCs w:val="22"/>
        </w:rPr>
        <w:t xml:space="preserve">поселок </w:t>
      </w:r>
      <w:r w:rsidR="00BF6B80">
        <w:rPr>
          <w:rFonts w:ascii="Times New Roman" w:hAnsi="Times New Roman" w:cs="Times New Roman"/>
          <w:sz w:val="22"/>
          <w:szCs w:val="22"/>
        </w:rPr>
        <w:t>Агроном</w:t>
      </w:r>
    </w:p>
    <w:p w14:paraId="73DCE95D" w14:textId="77777777" w:rsidR="00D35D94" w:rsidRPr="00924E4F" w:rsidRDefault="00D35D94" w:rsidP="00AE608E">
      <w:pPr>
        <w:pStyle w:val="1"/>
        <w:spacing w:before="0" w:after="0"/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</w:pPr>
    </w:p>
    <w:p w14:paraId="7CF199EE" w14:textId="77777777" w:rsidR="009C2C8E" w:rsidRPr="00924E4F" w:rsidRDefault="009C2C8E" w:rsidP="00AE60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6"/>
      <w:r w:rsidRPr="00924E4F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по проекту решения Совета  </w:t>
      </w:r>
    </w:p>
    <w:p w14:paraId="5BAB371F" w14:textId="77777777" w:rsidR="003802F9" w:rsidRDefault="007E5FCD" w:rsidP="00AE60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Мичуринского</w:t>
      </w:r>
      <w:r w:rsidR="009C2C8E" w:rsidRPr="00924E4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3802F9">
        <w:rPr>
          <w:rFonts w:ascii="Times New Roman" w:hAnsi="Times New Roman" w:cs="Times New Roman"/>
          <w:b/>
          <w:sz w:val="28"/>
          <w:szCs w:val="28"/>
        </w:rPr>
        <w:t xml:space="preserve"> Динского района</w:t>
      </w:r>
    </w:p>
    <w:p w14:paraId="526E7D3F" w14:textId="77777777" w:rsidR="003802F9" w:rsidRDefault="009C2C8E" w:rsidP="00AE60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E4F">
        <w:rPr>
          <w:rFonts w:ascii="Times New Roman" w:hAnsi="Times New Roman" w:cs="Times New Roman"/>
          <w:b/>
          <w:sz w:val="28"/>
          <w:szCs w:val="28"/>
        </w:rPr>
        <w:t xml:space="preserve">  «О </w:t>
      </w:r>
      <w:r w:rsidR="00585933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и дополнений в Устав </w:t>
      </w:r>
    </w:p>
    <w:p w14:paraId="73C7C3AF" w14:textId="77777777" w:rsidR="009C2C8E" w:rsidRPr="00924E4F" w:rsidRDefault="007E5FCD" w:rsidP="00AE60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Мичуринского</w:t>
      </w:r>
      <w:r w:rsidR="0058593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Динского района</w:t>
      </w:r>
      <w:r w:rsidR="009C2C8E" w:rsidRPr="00924E4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51AAFCB2" w14:textId="77777777" w:rsidR="009C2C8E" w:rsidRPr="00924E4F" w:rsidRDefault="009C2C8E" w:rsidP="00AE608E">
      <w:pPr>
        <w:rPr>
          <w:rFonts w:ascii="Times New Roman" w:hAnsi="Times New Roman" w:cs="Times New Roman"/>
          <w:sz w:val="28"/>
          <w:szCs w:val="28"/>
        </w:rPr>
      </w:pPr>
      <w:r w:rsidRPr="00924E4F">
        <w:rPr>
          <w:rFonts w:ascii="Times New Roman" w:hAnsi="Times New Roman" w:cs="Times New Roman"/>
          <w:sz w:val="28"/>
          <w:szCs w:val="28"/>
        </w:rPr>
        <w:tab/>
      </w:r>
      <w:r w:rsidRPr="00924E4F">
        <w:rPr>
          <w:rFonts w:ascii="Times New Roman" w:hAnsi="Times New Roman" w:cs="Times New Roman"/>
          <w:sz w:val="28"/>
          <w:szCs w:val="28"/>
        </w:rPr>
        <w:tab/>
      </w:r>
      <w:r w:rsidRPr="00924E4F">
        <w:rPr>
          <w:rFonts w:ascii="Times New Roman" w:hAnsi="Times New Roman" w:cs="Times New Roman"/>
          <w:sz w:val="28"/>
          <w:szCs w:val="28"/>
        </w:rPr>
        <w:tab/>
      </w:r>
      <w:r w:rsidRPr="00924E4F">
        <w:rPr>
          <w:rFonts w:ascii="Times New Roman" w:hAnsi="Times New Roman" w:cs="Times New Roman"/>
          <w:sz w:val="28"/>
          <w:szCs w:val="28"/>
        </w:rPr>
        <w:tab/>
      </w:r>
      <w:r w:rsidRPr="00924E4F">
        <w:rPr>
          <w:rFonts w:ascii="Times New Roman" w:hAnsi="Times New Roman" w:cs="Times New Roman"/>
          <w:sz w:val="28"/>
          <w:szCs w:val="28"/>
        </w:rPr>
        <w:tab/>
      </w:r>
    </w:p>
    <w:p w14:paraId="5394A85A" w14:textId="686439E2" w:rsidR="00A5773A" w:rsidRPr="00E62C2F" w:rsidRDefault="00A5773A" w:rsidP="00A5773A">
      <w:pPr>
        <w:suppressAutoHyphens/>
        <w:ind w:firstLine="851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E62C2F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Российской Федерации», Законом Краснодарского края от </w:t>
      </w:r>
      <w:r w:rsidR="00567E6F">
        <w:rPr>
          <w:rFonts w:ascii="Times New Roman" w:eastAsia="Lucida Sans Unicode" w:hAnsi="Times New Roman" w:cs="Times New Roman"/>
          <w:kern w:val="2"/>
          <w:sz w:val="28"/>
          <w:szCs w:val="28"/>
        </w:rPr>
        <w:t>5ноября</w:t>
      </w:r>
      <w:r w:rsidR="008E3E77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201</w:t>
      </w:r>
      <w:r w:rsidR="00567E6F">
        <w:rPr>
          <w:rFonts w:ascii="Times New Roman" w:eastAsia="Lucida Sans Unicode" w:hAnsi="Times New Roman" w:cs="Times New Roman"/>
          <w:kern w:val="2"/>
          <w:sz w:val="28"/>
          <w:szCs w:val="28"/>
        </w:rPr>
        <w:t>4</w:t>
      </w:r>
      <w:r w:rsidR="008E3E77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года № </w:t>
      </w:r>
      <w:r w:rsidR="00567E6F">
        <w:rPr>
          <w:rFonts w:ascii="Times New Roman" w:eastAsia="Lucida Sans Unicode" w:hAnsi="Times New Roman" w:cs="Times New Roman"/>
          <w:kern w:val="2"/>
          <w:sz w:val="28"/>
          <w:szCs w:val="28"/>
        </w:rPr>
        <w:t>3039</w:t>
      </w:r>
      <w:r w:rsidR="008E3E77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-КЗ « </w:t>
      </w:r>
      <w:r w:rsidRPr="00E62C2F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О закреплении за сельскими поселениями Краснодарского края </w:t>
      </w:r>
      <w:r w:rsidR="008E3E77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r w:rsidRPr="00E62C2F">
        <w:rPr>
          <w:rFonts w:ascii="Times New Roman" w:eastAsia="Lucida Sans Unicode" w:hAnsi="Times New Roman" w:cs="Times New Roman"/>
          <w:kern w:val="2"/>
          <w:sz w:val="28"/>
          <w:szCs w:val="28"/>
        </w:rPr>
        <w:t>вопросов</w:t>
      </w:r>
      <w:r w:rsidR="008E3E77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r w:rsidR="00567E6F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местного </w:t>
      </w:r>
      <w:r w:rsidR="008E3E77">
        <w:rPr>
          <w:rFonts w:ascii="Times New Roman" w:eastAsia="Lucida Sans Unicode" w:hAnsi="Times New Roman" w:cs="Times New Roman"/>
          <w:kern w:val="2"/>
          <w:sz w:val="28"/>
          <w:szCs w:val="28"/>
        </w:rPr>
        <w:t>значения»</w:t>
      </w:r>
      <w:r w:rsidRPr="00E62C2F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, </w:t>
      </w:r>
      <w:r w:rsidRPr="00BF6B80">
        <w:rPr>
          <w:rFonts w:ascii="Times New Roman" w:hAnsi="Times New Roman" w:cs="Times New Roman"/>
          <w:sz w:val="28"/>
          <w:szCs w:val="28"/>
        </w:rPr>
        <w:t>решением Совета Мичуринского  сельского поселения от 18.10.2018 года № 256-47/3  «Об утверждении Положения о порядке организации и проведения публичных слушаний в муниципальном образовании Мичуринское сельское поселение »,</w:t>
      </w:r>
      <w:r w:rsidRPr="00E62C2F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и в целях приведения Устава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Мичуринского</w:t>
      </w:r>
      <w:r w:rsidRPr="00E62C2F">
        <w:rPr>
          <w:rFonts w:ascii="Times New Roman" w:eastAsia="Lucida Sans Unicode" w:hAnsi="Times New Roman" w:cs="Times New Roman"/>
          <w:bCs/>
          <w:kern w:val="2"/>
          <w:sz w:val="28"/>
          <w:szCs w:val="28"/>
        </w:rPr>
        <w:t xml:space="preserve"> </w:t>
      </w:r>
      <w:r w:rsidRPr="00E62C2F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сельского поселения Динского района в соответствие с действующим законодательством, Совет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Мичуринского</w:t>
      </w:r>
      <w:r w:rsidRPr="00E62C2F">
        <w:rPr>
          <w:rFonts w:ascii="Times New Roman" w:eastAsia="Lucida Sans Unicode" w:hAnsi="Times New Roman" w:cs="Times New Roman"/>
          <w:bCs/>
          <w:kern w:val="2"/>
          <w:sz w:val="28"/>
          <w:szCs w:val="28"/>
        </w:rPr>
        <w:t xml:space="preserve"> </w:t>
      </w:r>
      <w:r w:rsidRPr="00E62C2F">
        <w:rPr>
          <w:rFonts w:ascii="Times New Roman" w:eastAsia="Lucida Sans Unicode" w:hAnsi="Times New Roman" w:cs="Times New Roman"/>
          <w:kern w:val="2"/>
          <w:sz w:val="28"/>
          <w:szCs w:val="28"/>
        </w:rPr>
        <w:t>сельского поселения Динского района, р е ш и л:</w:t>
      </w:r>
    </w:p>
    <w:p w14:paraId="36077B09" w14:textId="77777777" w:rsidR="00BF6B80" w:rsidRPr="00BF6B80" w:rsidRDefault="00BF6B80" w:rsidP="00BF6B80">
      <w:pPr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BF6B80">
        <w:rPr>
          <w:rFonts w:ascii="Times New Roman" w:hAnsi="Times New Roman" w:cs="Times New Roman"/>
          <w:spacing w:val="-6"/>
          <w:sz w:val="28"/>
          <w:szCs w:val="28"/>
        </w:rPr>
        <w:t>1. Назначить публичные слушания по проекту решения Совета Мичуринского сельского поселения Динского района «О внесении изменений в Устав Мичуринского сельского поселения Динского района» (далее – проект решения) (приложение № 1).</w:t>
      </w:r>
    </w:p>
    <w:p w14:paraId="5807EB79" w14:textId="77777777" w:rsidR="00BF6B80" w:rsidRPr="00BF6B80" w:rsidRDefault="00BF6B80" w:rsidP="00BF6B80">
      <w:pPr>
        <w:ind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BF6B80">
        <w:rPr>
          <w:rFonts w:ascii="Times New Roman" w:hAnsi="Times New Roman" w:cs="Times New Roman"/>
          <w:spacing w:val="-6"/>
          <w:sz w:val="28"/>
          <w:szCs w:val="28"/>
        </w:rPr>
        <w:t>Инициатором публичных слушаний является Совет Мичуринского сельского поселения Динского района.</w:t>
      </w:r>
    </w:p>
    <w:p w14:paraId="42E16DAE" w14:textId="77777777" w:rsidR="00BF6B80" w:rsidRPr="00BF6B80" w:rsidRDefault="00BF6B80" w:rsidP="00BF6B80">
      <w:pPr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BF6B80">
        <w:rPr>
          <w:rFonts w:ascii="Times New Roman" w:hAnsi="Times New Roman" w:cs="Times New Roman"/>
          <w:spacing w:val="-6"/>
          <w:sz w:val="28"/>
          <w:szCs w:val="28"/>
        </w:rPr>
        <w:t>2. Определить уполномоченным органом по подготовке и проведению публичных слушаний временно образуемый организационный комитет (далее – оргкомитет) и утвердить его состав (приложение № 2).</w:t>
      </w:r>
    </w:p>
    <w:p w14:paraId="5D397531" w14:textId="77777777" w:rsidR="00BF6B80" w:rsidRPr="00BF6B80" w:rsidRDefault="00BF6B80" w:rsidP="00BF6B80">
      <w:pPr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BF6B80">
        <w:rPr>
          <w:rFonts w:ascii="Times New Roman" w:hAnsi="Times New Roman" w:cs="Times New Roman"/>
          <w:spacing w:val="-6"/>
          <w:sz w:val="28"/>
          <w:szCs w:val="28"/>
        </w:rPr>
        <w:t>3. Утвердить порядок учета предложений по проекту решения и порядок участия граждан в его обсуждении (приложение № 3).</w:t>
      </w:r>
    </w:p>
    <w:p w14:paraId="0051AF7F" w14:textId="77777777" w:rsidR="00BF6B80" w:rsidRPr="00BF6B80" w:rsidRDefault="00BF6B80" w:rsidP="00BF6B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F6B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6B80">
        <w:rPr>
          <w:rFonts w:ascii="Times New Roman" w:hAnsi="Times New Roman" w:cs="Times New Roman"/>
          <w:sz w:val="28"/>
          <w:szCs w:val="28"/>
        </w:rPr>
        <w:t>4. Администрации Мичуринского сельского поселения Динского района обнародовать</w:t>
      </w:r>
      <w:r w:rsidRPr="00BF6B80">
        <w:rPr>
          <w:rFonts w:ascii="Times New Roman" w:hAnsi="Times New Roman" w:cs="Times New Roman"/>
          <w:sz w:val="28"/>
        </w:rPr>
        <w:t xml:space="preserve"> настоящее решение, совместно с </w:t>
      </w:r>
      <w:r w:rsidRPr="00BF6B80">
        <w:rPr>
          <w:rFonts w:ascii="Times New Roman" w:hAnsi="Times New Roman" w:cs="Times New Roman"/>
          <w:sz w:val="28"/>
          <w:szCs w:val="28"/>
        </w:rPr>
        <w:t>порядком учета предложений по проекту решения и порядком участия граждан в его обсуждении</w:t>
      </w:r>
      <w:r w:rsidRPr="00BF6B80">
        <w:rPr>
          <w:rFonts w:ascii="Times New Roman" w:hAnsi="Times New Roman" w:cs="Times New Roman"/>
          <w:sz w:val="28"/>
        </w:rPr>
        <w:t>.</w:t>
      </w:r>
    </w:p>
    <w:p w14:paraId="58C654AE" w14:textId="77777777" w:rsidR="00BF6B80" w:rsidRPr="00BF6B80" w:rsidRDefault="00BF6B80" w:rsidP="00BF6B8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F6B80">
        <w:rPr>
          <w:rFonts w:ascii="Times New Roman" w:hAnsi="Times New Roman" w:cs="Times New Roman"/>
          <w:sz w:val="28"/>
          <w:szCs w:val="28"/>
        </w:rPr>
        <w:t xml:space="preserve"> 5. Оргкомитету провести публичные слушания в соответствии с</w:t>
      </w:r>
      <w:r w:rsidRPr="00BF6B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B80">
        <w:rPr>
          <w:rFonts w:ascii="Times New Roman" w:hAnsi="Times New Roman" w:cs="Times New Roman"/>
          <w:sz w:val="28"/>
          <w:szCs w:val="28"/>
        </w:rPr>
        <w:t xml:space="preserve">Положением о порядке организации и проведения публичных слушаний в муниципальном образовании Мичуринское сельское поселение, утвержденным решением Совета </w:t>
      </w:r>
      <w:r w:rsidRPr="00BF6B80">
        <w:rPr>
          <w:rFonts w:ascii="Times New Roman" w:hAnsi="Times New Roman" w:cs="Times New Roman"/>
          <w:sz w:val="28"/>
          <w:szCs w:val="28"/>
        </w:rPr>
        <w:lastRenderedPageBreak/>
        <w:t>Мичуринского сельского поселения от 18.10.2018 № 255-47/3 «Об утверждении Положения о порядке организации и проведения публичных слушаний в муниципальном образовании Мичуринское сельское поселение».</w:t>
      </w:r>
    </w:p>
    <w:p w14:paraId="4BAB843C" w14:textId="62158B67" w:rsidR="00BF6B80" w:rsidRPr="00BF6B80" w:rsidRDefault="00BF6B80" w:rsidP="00BF6B80">
      <w:pPr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BF6B80">
        <w:rPr>
          <w:rFonts w:ascii="Times New Roman" w:hAnsi="Times New Roman" w:cs="Times New Roman"/>
          <w:spacing w:val="-6"/>
          <w:sz w:val="28"/>
          <w:szCs w:val="28"/>
        </w:rPr>
        <w:t>6. Контроль за выполнением настоящего решения возложить на комиссию Совета Мичуринского сельского поселения по финансово-бюджетным, налоговым, имущественным, правовым отношениям (</w:t>
      </w:r>
      <w:r w:rsidR="00A73BF4">
        <w:rPr>
          <w:rFonts w:ascii="Times New Roman" w:hAnsi="Times New Roman" w:cs="Times New Roman"/>
          <w:spacing w:val="-6"/>
          <w:sz w:val="28"/>
          <w:szCs w:val="28"/>
        </w:rPr>
        <w:t>Гавриленко</w:t>
      </w:r>
      <w:r w:rsidRPr="00BF6B80">
        <w:rPr>
          <w:rFonts w:ascii="Times New Roman" w:hAnsi="Times New Roman" w:cs="Times New Roman"/>
          <w:spacing w:val="-6"/>
          <w:sz w:val="28"/>
          <w:szCs w:val="28"/>
        </w:rPr>
        <w:t>) и администрацию Мичуринского сельского поселения (Иванов).</w:t>
      </w:r>
    </w:p>
    <w:p w14:paraId="0DFCBEAD" w14:textId="77777777" w:rsidR="00BF6B80" w:rsidRPr="00BF6B80" w:rsidRDefault="00BF6B80" w:rsidP="00BF6B80">
      <w:pPr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BF6B80">
        <w:rPr>
          <w:rFonts w:ascii="Times New Roman" w:hAnsi="Times New Roman" w:cs="Times New Roman"/>
          <w:spacing w:val="-6"/>
          <w:sz w:val="28"/>
          <w:szCs w:val="28"/>
        </w:rPr>
        <w:t>7. Настоящее решение вступает в силу со дня его подписания и подлежит официальному обнародовани</w:t>
      </w:r>
      <w:r>
        <w:rPr>
          <w:rFonts w:ascii="Times New Roman" w:hAnsi="Times New Roman" w:cs="Times New Roman"/>
          <w:spacing w:val="-6"/>
          <w:sz w:val="28"/>
          <w:szCs w:val="28"/>
        </w:rPr>
        <w:t>ю (обнародованию)</w:t>
      </w:r>
      <w:r w:rsidRPr="00BF6B80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342BB443" w14:textId="77777777" w:rsidR="009C2C8E" w:rsidRPr="00BF6B80" w:rsidRDefault="009C2C8E" w:rsidP="00AE608E">
      <w:pPr>
        <w:rPr>
          <w:rFonts w:ascii="Times New Roman" w:hAnsi="Times New Roman" w:cs="Times New Roman"/>
          <w:spacing w:val="-6"/>
          <w:sz w:val="28"/>
          <w:szCs w:val="28"/>
        </w:rPr>
      </w:pPr>
    </w:p>
    <w:p w14:paraId="0BAF37C6" w14:textId="77777777" w:rsidR="00BF6B80" w:rsidRDefault="00BF6B80" w:rsidP="00AE608E">
      <w:pPr>
        <w:rPr>
          <w:rFonts w:ascii="Times New Roman" w:hAnsi="Times New Roman" w:cs="Times New Roman"/>
          <w:spacing w:val="-6"/>
          <w:sz w:val="28"/>
          <w:szCs w:val="28"/>
        </w:rPr>
      </w:pPr>
    </w:p>
    <w:p w14:paraId="5BFB5AB4" w14:textId="77777777" w:rsidR="00BF6B80" w:rsidRPr="00924E4F" w:rsidRDefault="00BF6B80" w:rsidP="00AE608E">
      <w:pPr>
        <w:rPr>
          <w:rFonts w:ascii="Times New Roman" w:hAnsi="Times New Roman" w:cs="Times New Roman"/>
          <w:spacing w:val="-6"/>
          <w:sz w:val="28"/>
          <w:szCs w:val="28"/>
        </w:rPr>
      </w:pPr>
    </w:p>
    <w:p w14:paraId="54D398EF" w14:textId="77777777" w:rsidR="00BF6B80" w:rsidRDefault="00BF6B80" w:rsidP="00AE608E">
      <w:pPr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Глава Мичуринского</w:t>
      </w:r>
    </w:p>
    <w:p w14:paraId="549EF818" w14:textId="77777777" w:rsidR="00BF6B80" w:rsidRDefault="00BF6B80" w:rsidP="00AE608E">
      <w:pPr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сельского поселения                                                                  В.Ю.</w:t>
      </w:r>
      <w:r w:rsidR="009019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Иванов</w:t>
      </w:r>
    </w:p>
    <w:bookmarkEnd w:id="0"/>
    <w:p w14:paraId="71A08071" w14:textId="77777777" w:rsidR="00D35D94" w:rsidRPr="00924E4F" w:rsidRDefault="00D35D94" w:rsidP="00AE608E">
      <w:pPr>
        <w:rPr>
          <w:rFonts w:ascii="Times New Roman" w:hAnsi="Times New Roman" w:cs="Times New Roman"/>
          <w:sz w:val="28"/>
          <w:szCs w:val="28"/>
        </w:rPr>
      </w:pPr>
    </w:p>
    <w:p w14:paraId="356C5315" w14:textId="77777777" w:rsidR="00D35D94" w:rsidRPr="00924E4F" w:rsidRDefault="00D35D94" w:rsidP="00AE608E">
      <w:pPr>
        <w:rPr>
          <w:rFonts w:ascii="Times New Roman" w:hAnsi="Times New Roman" w:cs="Times New Roman"/>
          <w:sz w:val="28"/>
          <w:szCs w:val="28"/>
        </w:rPr>
      </w:pPr>
    </w:p>
    <w:p w14:paraId="17BC12FD" w14:textId="77777777" w:rsidR="00BB730B" w:rsidRPr="00924E4F" w:rsidRDefault="00BB730B" w:rsidP="00AE608E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1" w:name="sub_1000"/>
    </w:p>
    <w:p w14:paraId="25313CE4" w14:textId="77777777" w:rsidR="00BB730B" w:rsidRPr="00924E4F" w:rsidRDefault="00BB730B" w:rsidP="00AE608E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6CF9CD85" w14:textId="77777777" w:rsidR="00BB730B" w:rsidRPr="00924E4F" w:rsidRDefault="00BB730B" w:rsidP="00AE608E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64E4739" w14:textId="77777777" w:rsidR="00BB730B" w:rsidRPr="00924E4F" w:rsidRDefault="00BB730B" w:rsidP="00AE608E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40F42BA" w14:textId="77777777" w:rsidR="00BB730B" w:rsidRPr="00924E4F" w:rsidRDefault="00BB730B" w:rsidP="00AE608E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87FBE6D" w14:textId="77777777" w:rsidR="00BB730B" w:rsidRPr="00924E4F" w:rsidRDefault="00BB730B" w:rsidP="00AE608E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77B921CD" w14:textId="77777777" w:rsidR="00BB730B" w:rsidRPr="00924E4F" w:rsidRDefault="00BB730B" w:rsidP="00AE608E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452BD3F" w14:textId="77777777" w:rsidR="00BB730B" w:rsidRPr="00924E4F" w:rsidRDefault="00BB730B" w:rsidP="00AE608E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532D275" w14:textId="77777777" w:rsidR="00BB730B" w:rsidRPr="00924E4F" w:rsidRDefault="00BB730B" w:rsidP="00AE608E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9C0B1AA" w14:textId="77777777" w:rsidR="00BB730B" w:rsidRPr="00924E4F" w:rsidRDefault="00BB730B" w:rsidP="00AE608E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006C9476" w14:textId="77777777" w:rsidR="00BB730B" w:rsidRPr="00924E4F" w:rsidRDefault="00BB730B" w:rsidP="00AE608E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60883434" w14:textId="77777777" w:rsidR="00BB730B" w:rsidRPr="00924E4F" w:rsidRDefault="00BB730B" w:rsidP="00AE608E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644797B7" w14:textId="77777777" w:rsidR="00BB730B" w:rsidRPr="00924E4F" w:rsidRDefault="00BB730B" w:rsidP="00AE608E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9943135" w14:textId="77777777" w:rsidR="00BB730B" w:rsidRPr="00924E4F" w:rsidRDefault="00BB730B" w:rsidP="00AE608E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5307D0B" w14:textId="77777777" w:rsidR="00BB730B" w:rsidRPr="00924E4F" w:rsidRDefault="00BB730B" w:rsidP="00AE608E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039F114" w14:textId="77777777" w:rsidR="00BB730B" w:rsidRPr="00924E4F" w:rsidRDefault="00BB730B" w:rsidP="00AE608E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69E25D30" w14:textId="77777777" w:rsidR="00BB730B" w:rsidRPr="00924E4F" w:rsidRDefault="00BB730B" w:rsidP="00AE608E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C1DDADF" w14:textId="77777777" w:rsidR="00BB730B" w:rsidRPr="00924E4F" w:rsidRDefault="00BB730B" w:rsidP="00DD2D25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10626E16" w14:textId="77777777" w:rsidR="00BB730B" w:rsidRDefault="00BB730B" w:rsidP="00AE608E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B260A00" w14:textId="77777777" w:rsidR="00780096" w:rsidRDefault="00780096" w:rsidP="00AE608E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6D5A6AD4" w14:textId="77777777" w:rsidR="00BF6B80" w:rsidRDefault="00BF6B80" w:rsidP="00AE608E">
      <w:pPr>
        <w:ind w:firstLine="698"/>
        <w:jc w:val="right"/>
        <w:rPr>
          <w:rStyle w:val="a3"/>
          <w:bCs/>
          <w:sz w:val="28"/>
          <w:szCs w:val="28"/>
        </w:rPr>
      </w:pPr>
    </w:p>
    <w:p w14:paraId="40C13622" w14:textId="77777777" w:rsidR="00BF6B80" w:rsidRDefault="00BF6B80" w:rsidP="00AE608E">
      <w:pPr>
        <w:ind w:firstLine="698"/>
        <w:jc w:val="right"/>
        <w:rPr>
          <w:rStyle w:val="a3"/>
          <w:bCs/>
          <w:sz w:val="28"/>
          <w:szCs w:val="28"/>
        </w:rPr>
      </w:pPr>
    </w:p>
    <w:p w14:paraId="4F469E94" w14:textId="77777777" w:rsidR="00BF6B80" w:rsidRDefault="00BF6B80" w:rsidP="00AE608E">
      <w:pPr>
        <w:ind w:firstLine="698"/>
        <w:jc w:val="right"/>
        <w:rPr>
          <w:rStyle w:val="a3"/>
          <w:bCs/>
          <w:sz w:val="28"/>
          <w:szCs w:val="28"/>
        </w:rPr>
      </w:pPr>
    </w:p>
    <w:p w14:paraId="633E60A4" w14:textId="77777777" w:rsidR="00BF6B80" w:rsidRDefault="00BF6B80" w:rsidP="00AE608E">
      <w:pPr>
        <w:ind w:firstLine="698"/>
        <w:jc w:val="right"/>
        <w:rPr>
          <w:rStyle w:val="a3"/>
          <w:bCs/>
          <w:sz w:val="28"/>
          <w:szCs w:val="28"/>
        </w:rPr>
      </w:pPr>
    </w:p>
    <w:p w14:paraId="6B0E5B5A" w14:textId="77777777" w:rsidR="00BF6B80" w:rsidRPr="00924E4F" w:rsidRDefault="00BF6B80" w:rsidP="00AE608E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tbl>
      <w:tblPr>
        <w:tblW w:w="0" w:type="auto"/>
        <w:tblInd w:w="6062" w:type="dxa"/>
        <w:tblLook w:val="01E0" w:firstRow="1" w:lastRow="1" w:firstColumn="1" w:lastColumn="1" w:noHBand="0" w:noVBand="0"/>
      </w:tblPr>
      <w:tblGrid>
        <w:gridCol w:w="3786"/>
      </w:tblGrid>
      <w:tr w:rsidR="007F20CF" w:rsidRPr="00FC55BC" w14:paraId="0556F836" w14:textId="77777777" w:rsidTr="009B2242">
        <w:trPr>
          <w:trHeight w:val="1640"/>
        </w:trPr>
        <w:tc>
          <w:tcPr>
            <w:tcW w:w="3786" w:type="dxa"/>
          </w:tcPr>
          <w:bookmarkEnd w:id="1"/>
          <w:p w14:paraId="20D37B7E" w14:textId="77777777" w:rsidR="007F20CF" w:rsidRPr="00FC55BC" w:rsidRDefault="007F20CF" w:rsidP="009B22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55B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lastRenderedPageBreak/>
              <w:t>Приложение № 1</w:t>
            </w:r>
          </w:p>
          <w:p w14:paraId="6C35448C" w14:textId="77777777" w:rsidR="007F20CF" w:rsidRPr="00FC55BC" w:rsidRDefault="007F20CF" w:rsidP="009B2242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FC55B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к </w:t>
            </w:r>
            <w:r w:rsidRPr="00FC55BC">
              <w:rPr>
                <w:rStyle w:val="a4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решению</w:t>
            </w:r>
            <w:r w:rsidRPr="00FC55B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Совета </w:t>
            </w:r>
          </w:p>
          <w:p w14:paraId="52939C67" w14:textId="77777777" w:rsidR="007F20CF" w:rsidRPr="00FC55BC" w:rsidRDefault="00FC55BC" w:rsidP="009B2242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FC55B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М</w:t>
            </w:r>
            <w:r w:rsidRPr="00FC55BC"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  <w:t>ичуринского</w:t>
            </w:r>
            <w:r w:rsidR="007F20CF" w:rsidRPr="00FC55B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</w:t>
            </w:r>
          </w:p>
          <w:p w14:paraId="03E40AD7" w14:textId="77777777" w:rsidR="007F20CF" w:rsidRPr="00FC55BC" w:rsidRDefault="007F20CF" w:rsidP="009B22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55BC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сельского поселения</w:t>
            </w:r>
          </w:p>
          <w:p w14:paraId="5E809167" w14:textId="1EC07F8D" w:rsidR="007F20CF" w:rsidRPr="008F52B4" w:rsidRDefault="007F20CF" w:rsidP="00150F3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52B4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от</w:t>
            </w:r>
            <w:r w:rsidR="008F52B4" w:rsidRPr="008F52B4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</w:t>
            </w:r>
            <w:r w:rsidR="005743A7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_</w:t>
            </w:r>
            <w:r w:rsidR="005743A7">
              <w:rPr>
                <w:rStyle w:val="a3"/>
                <w:bCs/>
                <w:sz w:val="28"/>
                <w:szCs w:val="28"/>
              </w:rPr>
              <w:t>______</w:t>
            </w:r>
            <w:r w:rsidR="008F52B4" w:rsidRPr="008F52B4"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="00625C19" w:rsidRPr="008F52B4"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№ </w:t>
            </w:r>
            <w:r w:rsidR="005743A7"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  <w:t>_</w:t>
            </w:r>
            <w:r w:rsidR="005743A7">
              <w:rPr>
                <w:rStyle w:val="a3"/>
                <w:bCs/>
                <w:sz w:val="28"/>
                <w:szCs w:val="28"/>
              </w:rPr>
              <w:t>______</w:t>
            </w:r>
          </w:p>
        </w:tc>
      </w:tr>
    </w:tbl>
    <w:p w14:paraId="747CD048" w14:textId="77777777" w:rsidR="00C106C4" w:rsidRPr="00FC55BC" w:rsidRDefault="00C106C4" w:rsidP="00AE608E">
      <w:pPr>
        <w:rPr>
          <w:rFonts w:ascii="Times New Roman" w:hAnsi="Times New Roman" w:cs="Times New Roman"/>
          <w:sz w:val="28"/>
          <w:szCs w:val="28"/>
        </w:rPr>
      </w:pPr>
    </w:p>
    <w:p w14:paraId="734F61D9" w14:textId="77777777" w:rsidR="00C106C4" w:rsidRPr="00924E4F" w:rsidRDefault="00C106C4" w:rsidP="00AE608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924E4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Проект</w:t>
      </w:r>
    </w:p>
    <w:p w14:paraId="4769C03C" w14:textId="77777777" w:rsidR="00C106C4" w:rsidRPr="00924E4F" w:rsidRDefault="00C106C4" w:rsidP="00AE608E">
      <w:pPr>
        <w:rPr>
          <w:rFonts w:ascii="Times New Roman" w:hAnsi="Times New Roman" w:cs="Times New Roman"/>
          <w:sz w:val="28"/>
          <w:szCs w:val="28"/>
        </w:rPr>
      </w:pPr>
    </w:p>
    <w:p w14:paraId="3F00A81F" w14:textId="77777777" w:rsidR="00FC55BC" w:rsidRDefault="00FC55BC" w:rsidP="00FC55BC">
      <w:pPr>
        <w:widowControl/>
        <w:tabs>
          <w:tab w:val="left" w:pos="8460"/>
        </w:tabs>
        <w:suppressAutoHyphens/>
        <w:autoSpaceDE/>
        <w:autoSpaceDN/>
        <w:adjustRightInd/>
        <w:ind w:right="976" w:firstLine="0"/>
        <w:jc w:val="center"/>
        <w:rPr>
          <w:rFonts w:ascii="Times New Roman" w:hAnsi="Times New Roman" w:cs="Times New Roman"/>
          <w:b/>
          <w:bCs/>
          <w:color w:val="000000"/>
          <w:sz w:val="28"/>
          <w:lang w:eastAsia="ar-SA"/>
        </w:rPr>
      </w:pPr>
      <w:bookmarkStart w:id="2" w:name="sub_1005"/>
      <w:r>
        <w:rPr>
          <w:rFonts w:ascii="Times New Roman" w:hAnsi="Times New Roman" w:cs="Times New Roman"/>
          <w:b/>
          <w:bCs/>
          <w:color w:val="000000"/>
          <w:sz w:val="28"/>
          <w:lang w:eastAsia="ar-SA"/>
        </w:rPr>
        <w:t xml:space="preserve">           </w:t>
      </w:r>
      <w:r w:rsidR="007B3C50" w:rsidRPr="007B3C50">
        <w:rPr>
          <w:rFonts w:ascii="Times New Roman" w:hAnsi="Times New Roman" w:cs="Times New Roman"/>
          <w:b/>
          <w:bCs/>
          <w:color w:val="000000"/>
          <w:sz w:val="28"/>
          <w:lang w:eastAsia="ar-SA"/>
        </w:rPr>
        <w:t>СОВЕТ</w:t>
      </w:r>
    </w:p>
    <w:p w14:paraId="173E7D70" w14:textId="77777777" w:rsidR="00FC55BC" w:rsidRDefault="00FC55BC" w:rsidP="00FC55BC">
      <w:pPr>
        <w:widowControl/>
        <w:tabs>
          <w:tab w:val="left" w:pos="8460"/>
        </w:tabs>
        <w:suppressAutoHyphens/>
        <w:autoSpaceDE/>
        <w:autoSpaceDN/>
        <w:adjustRightInd/>
        <w:ind w:right="976" w:firstLine="0"/>
        <w:jc w:val="center"/>
        <w:rPr>
          <w:rFonts w:ascii="Times New Roman" w:hAnsi="Times New Roman" w:cs="Times New Roman"/>
          <w:b/>
          <w:bCs/>
          <w:color w:val="000000"/>
          <w:sz w:val="28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sz w:val="28"/>
          <w:lang w:eastAsia="ar-SA"/>
        </w:rPr>
        <w:t xml:space="preserve">           МИЧУРИНСКОГО</w:t>
      </w:r>
      <w:r w:rsidR="007B3C50" w:rsidRPr="007B3C50">
        <w:rPr>
          <w:rFonts w:ascii="Times New Roman" w:hAnsi="Times New Roman" w:cs="Times New Roman"/>
          <w:b/>
          <w:bCs/>
          <w:color w:val="000000"/>
          <w:sz w:val="28"/>
          <w:lang w:eastAsia="ar-SA"/>
        </w:rPr>
        <w:t xml:space="preserve"> СЕЛЬСКОГО ПОСЕЛЕНИЯ</w:t>
      </w:r>
    </w:p>
    <w:p w14:paraId="535EF2CD" w14:textId="77777777" w:rsidR="007B3C50" w:rsidRPr="007B3C50" w:rsidRDefault="00FC55BC" w:rsidP="00FC55BC">
      <w:pPr>
        <w:widowControl/>
        <w:tabs>
          <w:tab w:val="left" w:pos="8460"/>
        </w:tabs>
        <w:suppressAutoHyphens/>
        <w:autoSpaceDE/>
        <w:autoSpaceDN/>
        <w:adjustRightInd/>
        <w:ind w:right="976" w:firstLine="0"/>
        <w:jc w:val="center"/>
        <w:rPr>
          <w:rFonts w:ascii="Times New Roman" w:hAnsi="Times New Roman" w:cs="Times New Roman"/>
          <w:b/>
          <w:bCs/>
          <w:color w:val="000000"/>
          <w:sz w:val="28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sz w:val="28"/>
          <w:lang w:eastAsia="ar-SA"/>
        </w:rPr>
        <w:t xml:space="preserve">           </w:t>
      </w:r>
      <w:r w:rsidR="007B3C50" w:rsidRPr="007B3C50">
        <w:rPr>
          <w:rFonts w:ascii="Times New Roman" w:hAnsi="Times New Roman" w:cs="Times New Roman"/>
          <w:b/>
          <w:bCs/>
          <w:color w:val="000000"/>
          <w:sz w:val="28"/>
          <w:lang w:eastAsia="ar-SA"/>
        </w:rPr>
        <w:t xml:space="preserve">ДИНСКОГО </w:t>
      </w:r>
      <w:r>
        <w:rPr>
          <w:rFonts w:ascii="Times New Roman" w:hAnsi="Times New Roman" w:cs="Times New Roman"/>
          <w:b/>
          <w:bCs/>
          <w:color w:val="000000"/>
          <w:sz w:val="28"/>
          <w:lang w:eastAsia="ar-SA"/>
        </w:rPr>
        <w:t>Р</w:t>
      </w:r>
      <w:r w:rsidR="007B3C50" w:rsidRPr="007B3C50">
        <w:rPr>
          <w:rFonts w:ascii="Times New Roman" w:hAnsi="Times New Roman" w:cs="Times New Roman"/>
          <w:b/>
          <w:bCs/>
          <w:color w:val="000000"/>
          <w:sz w:val="28"/>
          <w:lang w:eastAsia="ar-SA"/>
        </w:rPr>
        <w:t>АЙОНА</w:t>
      </w:r>
    </w:p>
    <w:p w14:paraId="7C957664" w14:textId="77777777" w:rsidR="007B3C50" w:rsidRPr="007B3C50" w:rsidRDefault="007B3C50" w:rsidP="00FC55BC">
      <w:pPr>
        <w:widowControl/>
        <w:tabs>
          <w:tab w:val="left" w:pos="8460"/>
        </w:tabs>
        <w:suppressAutoHyphens/>
        <w:autoSpaceDE/>
        <w:autoSpaceDN/>
        <w:adjustRightInd/>
        <w:ind w:right="281" w:firstLine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ar-SA"/>
        </w:rPr>
      </w:pPr>
    </w:p>
    <w:p w14:paraId="0CEBC4F4" w14:textId="77777777" w:rsidR="007B3C50" w:rsidRPr="007B3C50" w:rsidRDefault="007B3C50" w:rsidP="00FC55BC">
      <w:pPr>
        <w:widowControl/>
        <w:tabs>
          <w:tab w:val="left" w:pos="10348"/>
        </w:tabs>
        <w:suppressAutoHyphens/>
        <w:autoSpaceDE/>
        <w:autoSpaceDN/>
        <w:adjustRightInd/>
        <w:ind w:right="-2" w:firstLine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7B3C50">
        <w:rPr>
          <w:rFonts w:ascii="Times New Roman" w:hAnsi="Times New Roman" w:cs="Times New Roman"/>
          <w:b/>
          <w:bCs/>
          <w:color w:val="000000"/>
          <w:sz w:val="32"/>
          <w:szCs w:val="32"/>
          <w:lang w:eastAsia="ar-SA"/>
        </w:rPr>
        <w:t>РЕШЕНИЕ</w:t>
      </w:r>
    </w:p>
    <w:p w14:paraId="4BEF8A66" w14:textId="77777777" w:rsidR="007B3C50" w:rsidRPr="007B3C50" w:rsidRDefault="007B3C50" w:rsidP="00FC55BC">
      <w:pPr>
        <w:widowControl/>
        <w:tabs>
          <w:tab w:val="left" w:pos="8460"/>
        </w:tabs>
        <w:suppressAutoHyphens/>
        <w:autoSpaceDE/>
        <w:autoSpaceDN/>
        <w:adjustRightInd/>
        <w:ind w:right="976" w:firstLine="0"/>
        <w:jc w:val="center"/>
        <w:rPr>
          <w:rFonts w:ascii="Times New Roman" w:hAnsi="Times New Roman" w:cs="Times New Roman"/>
          <w:b/>
          <w:bCs/>
          <w:color w:val="000000"/>
          <w:sz w:val="28"/>
          <w:lang w:eastAsia="ar-SA"/>
        </w:rPr>
      </w:pPr>
    </w:p>
    <w:p w14:paraId="3F9D4904" w14:textId="77777777" w:rsidR="007B3C50" w:rsidRPr="007B3C50" w:rsidRDefault="007B3C50" w:rsidP="007B3C50">
      <w:pPr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  <w:r w:rsidRPr="007B3C50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 от ___________________</w:t>
      </w:r>
      <w:r w:rsidRPr="007B3C50">
        <w:rPr>
          <w:rFonts w:ascii="Times New Roman" w:hAnsi="Times New Roman" w:cs="Times New Roman"/>
          <w:b/>
          <w:sz w:val="28"/>
          <w:szCs w:val="28"/>
          <w:lang w:val="x-none" w:eastAsia="x-none"/>
        </w:rPr>
        <w:tab/>
      </w:r>
      <w:r w:rsidRPr="007B3C50">
        <w:rPr>
          <w:rFonts w:ascii="Times New Roman" w:hAnsi="Times New Roman" w:cs="Times New Roman"/>
          <w:b/>
          <w:sz w:val="28"/>
          <w:szCs w:val="28"/>
          <w:lang w:val="x-none" w:eastAsia="x-none"/>
        </w:rPr>
        <w:tab/>
      </w:r>
      <w:r w:rsidRPr="007B3C50">
        <w:rPr>
          <w:rFonts w:ascii="Times New Roman" w:hAnsi="Times New Roman" w:cs="Times New Roman"/>
          <w:b/>
          <w:sz w:val="28"/>
          <w:szCs w:val="28"/>
          <w:lang w:val="x-none" w:eastAsia="x-none"/>
        </w:rPr>
        <w:tab/>
      </w:r>
      <w:r w:rsidRPr="007B3C50">
        <w:rPr>
          <w:rFonts w:ascii="Times New Roman" w:hAnsi="Times New Roman" w:cs="Times New Roman"/>
          <w:b/>
          <w:sz w:val="28"/>
          <w:szCs w:val="28"/>
          <w:lang w:val="x-none" w:eastAsia="x-none"/>
        </w:rPr>
        <w:tab/>
        <w:t xml:space="preserve">                                        №_____</w:t>
      </w:r>
    </w:p>
    <w:p w14:paraId="1006EFC1" w14:textId="77777777" w:rsidR="007B3C50" w:rsidRPr="007B3C50" w:rsidRDefault="007B3C50" w:rsidP="007B3C50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7B3C50">
        <w:rPr>
          <w:rFonts w:ascii="Times New Roman" w:hAnsi="Times New Roman" w:cs="Times New Roman"/>
        </w:rPr>
        <w:t xml:space="preserve">поселок </w:t>
      </w:r>
      <w:r w:rsidR="00FC55BC">
        <w:rPr>
          <w:rFonts w:ascii="Times New Roman" w:hAnsi="Times New Roman" w:cs="Times New Roman"/>
        </w:rPr>
        <w:t>Агроном</w:t>
      </w:r>
    </w:p>
    <w:p w14:paraId="752875A8" w14:textId="77777777" w:rsidR="007B3C50" w:rsidRPr="007B3C50" w:rsidRDefault="007B3C50" w:rsidP="007B3C50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C36B73A" w14:textId="77777777" w:rsidR="007B3C50" w:rsidRPr="007B3C50" w:rsidRDefault="007B3C50" w:rsidP="007B3C50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  <w:bookmarkStart w:id="3" w:name="_Hlk509918562"/>
      <w:r w:rsidRPr="007B3C50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О внесении изменений </w:t>
      </w:r>
      <w:r w:rsidRPr="007B3C50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и дополнений </w:t>
      </w:r>
      <w:r w:rsidRPr="007B3C50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в Устав </w:t>
      </w:r>
    </w:p>
    <w:p w14:paraId="4A1FF606" w14:textId="77777777" w:rsidR="007B3C50" w:rsidRPr="007B3C50" w:rsidRDefault="00FC55BC" w:rsidP="007B3C50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hAnsi="Times New Roman" w:cs="Times New Roman"/>
          <w:b/>
          <w:sz w:val="28"/>
          <w:szCs w:val="28"/>
          <w:lang w:eastAsia="x-none"/>
        </w:rPr>
        <w:t>Мичуринского</w:t>
      </w:r>
      <w:r w:rsidR="007B3C50" w:rsidRPr="007B3C50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сельского поселения Динского района</w:t>
      </w:r>
    </w:p>
    <w:p w14:paraId="472E28BC" w14:textId="77777777" w:rsidR="007B3C50" w:rsidRPr="007B3C50" w:rsidRDefault="007B3C50" w:rsidP="007B3C50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bookmarkEnd w:id="3"/>
    <w:p w14:paraId="5B698F98" w14:textId="77777777" w:rsidR="00A5773A" w:rsidRPr="007B3C50" w:rsidRDefault="00A5773A" w:rsidP="007B3C50">
      <w:pPr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D43F62A" w14:textId="569F0317" w:rsidR="007B3C50" w:rsidRPr="007B3C50" w:rsidRDefault="007B3C50" w:rsidP="007B3C50">
      <w:pPr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</w:rPr>
      </w:pPr>
      <w:r w:rsidRPr="007B3C50">
        <w:rPr>
          <w:rFonts w:ascii="Times New Roman" w:hAnsi="Times New Roman" w:cs="Times New Roman"/>
          <w:sz w:val="28"/>
          <w:szCs w:val="28"/>
        </w:rPr>
        <w:t xml:space="preserve">В целях приведения Устава </w:t>
      </w:r>
      <w:r w:rsidR="00FC55BC">
        <w:rPr>
          <w:rFonts w:ascii="Times New Roman" w:hAnsi="Times New Roman" w:cs="Times New Roman"/>
          <w:sz w:val="28"/>
          <w:szCs w:val="28"/>
        </w:rPr>
        <w:t>Мичуринского</w:t>
      </w:r>
      <w:r w:rsidRPr="007B3C50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района в соответствие с действующим законодательством </w:t>
      </w:r>
      <w:r w:rsidR="001613E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7B3C50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1613EA">
        <w:rPr>
          <w:rFonts w:ascii="Times New Roman" w:hAnsi="Times New Roman" w:cs="Times New Roman"/>
          <w:sz w:val="28"/>
          <w:szCs w:val="28"/>
        </w:rPr>
        <w:t>а</w:t>
      </w:r>
      <w:r w:rsidRPr="007B3C50">
        <w:rPr>
          <w:rFonts w:ascii="Times New Roman" w:hAnsi="Times New Roman" w:cs="Times New Roman"/>
          <w:sz w:val="28"/>
          <w:szCs w:val="28"/>
        </w:rPr>
        <w:t xml:space="preserve">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 </w:t>
      </w:r>
      <w:r w:rsidR="001613EA">
        <w:rPr>
          <w:rFonts w:ascii="Times New Roman" w:hAnsi="Times New Roman" w:cs="Times New Roman"/>
          <w:sz w:val="28"/>
          <w:szCs w:val="28"/>
        </w:rPr>
        <w:t>,</w:t>
      </w:r>
      <w:r w:rsidR="001613EA" w:rsidRPr="001613EA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r w:rsidR="001613EA" w:rsidRPr="00E62C2F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Законом Краснодарского края от </w:t>
      </w:r>
      <w:r w:rsidR="001613EA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9 декабря 2019 года № 4174-КЗ « О внесении изменения в статью 2 закона Краснодарского края </w:t>
      </w:r>
      <w:r w:rsidR="001613EA" w:rsidRPr="00E62C2F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«О закреплении за сельскими поселениями Краснодарского края </w:t>
      </w:r>
      <w:r w:rsidR="001613EA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отдельных </w:t>
      </w:r>
      <w:r w:rsidR="001613EA" w:rsidRPr="00E62C2F">
        <w:rPr>
          <w:rFonts w:ascii="Times New Roman" w:eastAsia="Lucida Sans Unicode" w:hAnsi="Times New Roman" w:cs="Times New Roman"/>
          <w:kern w:val="2"/>
          <w:sz w:val="28"/>
          <w:szCs w:val="28"/>
        </w:rPr>
        <w:t>вопросов</w:t>
      </w:r>
      <w:r w:rsidR="001613EA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значения городских поселений»</w:t>
      </w:r>
      <w:r w:rsidR="001A3106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, </w:t>
      </w:r>
      <w:r w:rsidRPr="007B3C5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FC55BC">
        <w:rPr>
          <w:rFonts w:ascii="Times New Roman" w:hAnsi="Times New Roman" w:cs="Times New Roman"/>
          <w:sz w:val="28"/>
          <w:szCs w:val="28"/>
        </w:rPr>
        <w:t>Мичуринского</w:t>
      </w:r>
      <w:r w:rsidRPr="007B3C50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района </w:t>
      </w:r>
      <w:r w:rsidR="00142C13">
        <w:rPr>
          <w:rFonts w:ascii="Times New Roman" w:hAnsi="Times New Roman" w:cs="Times New Roman"/>
          <w:sz w:val="28"/>
          <w:szCs w:val="28"/>
        </w:rPr>
        <w:t>р е ш и л</w:t>
      </w:r>
      <w:r w:rsidRPr="007B3C50">
        <w:rPr>
          <w:rFonts w:ascii="Times New Roman" w:hAnsi="Times New Roman" w:cs="Times New Roman"/>
          <w:sz w:val="28"/>
          <w:szCs w:val="28"/>
        </w:rPr>
        <w:t>:</w:t>
      </w:r>
    </w:p>
    <w:p w14:paraId="134786B2" w14:textId="4049752D" w:rsidR="00F21B51" w:rsidRDefault="007B3C50" w:rsidP="007E5FCD">
      <w:pPr>
        <w:tabs>
          <w:tab w:val="left" w:pos="1134"/>
        </w:tabs>
        <w:autoSpaceDE/>
        <w:autoSpaceDN/>
        <w:adjustRightInd/>
        <w:ind w:firstLine="851"/>
        <w:rPr>
          <w:rFonts w:ascii="Times New Roman" w:hAnsi="Times New Roman"/>
          <w:sz w:val="28"/>
          <w:szCs w:val="28"/>
        </w:rPr>
      </w:pPr>
      <w:r w:rsidRPr="007B3C50">
        <w:rPr>
          <w:rFonts w:ascii="Times New Roman" w:hAnsi="Times New Roman" w:cs="Times New Roman"/>
          <w:sz w:val="28"/>
          <w:szCs w:val="20"/>
          <w:lang w:eastAsia="x-none"/>
        </w:rPr>
        <w:t xml:space="preserve">1. </w:t>
      </w:r>
      <w:r w:rsidRPr="007B3C50">
        <w:rPr>
          <w:rFonts w:ascii="Times New Roman" w:hAnsi="Times New Roman" w:cs="Times New Roman"/>
          <w:sz w:val="28"/>
          <w:szCs w:val="20"/>
          <w:lang w:val="x-none" w:eastAsia="x-none"/>
        </w:rPr>
        <w:t xml:space="preserve">Внести в Устав </w:t>
      </w:r>
      <w:r w:rsidR="00FC55BC">
        <w:rPr>
          <w:rFonts w:ascii="Times New Roman" w:hAnsi="Times New Roman" w:cs="Times New Roman"/>
          <w:sz w:val="28"/>
          <w:szCs w:val="20"/>
          <w:lang w:eastAsia="x-none"/>
        </w:rPr>
        <w:t>Мичуринского</w:t>
      </w:r>
      <w:r w:rsidRPr="007B3C50">
        <w:rPr>
          <w:rFonts w:ascii="Times New Roman" w:hAnsi="Times New Roman" w:cs="Times New Roman"/>
          <w:sz w:val="28"/>
          <w:szCs w:val="28"/>
          <w:lang w:eastAsia="x-none"/>
        </w:rPr>
        <w:t xml:space="preserve"> сельского поселения Динского района</w:t>
      </w:r>
      <w:r w:rsidRPr="007B3C50">
        <w:rPr>
          <w:rFonts w:ascii="Times New Roman" w:hAnsi="Times New Roman" w:cs="Times New Roman"/>
          <w:sz w:val="28"/>
          <w:szCs w:val="20"/>
          <w:lang w:val="x-none" w:eastAsia="x-none"/>
        </w:rPr>
        <w:t xml:space="preserve">, принятый решением Совета </w:t>
      </w:r>
      <w:r w:rsidR="00FC55BC">
        <w:rPr>
          <w:rFonts w:ascii="Times New Roman" w:hAnsi="Times New Roman" w:cs="Times New Roman"/>
          <w:sz w:val="28"/>
          <w:szCs w:val="20"/>
          <w:lang w:eastAsia="x-none"/>
        </w:rPr>
        <w:t>Мичуринского</w:t>
      </w:r>
      <w:r w:rsidRPr="007B3C50">
        <w:rPr>
          <w:rFonts w:ascii="Times New Roman" w:hAnsi="Times New Roman" w:cs="Times New Roman"/>
          <w:sz w:val="28"/>
          <w:szCs w:val="28"/>
          <w:lang w:eastAsia="x-none"/>
        </w:rPr>
        <w:t xml:space="preserve"> сельского поселения Динского района</w:t>
      </w:r>
      <w:r w:rsidR="00F21B51" w:rsidRPr="00F21B51">
        <w:rPr>
          <w:rFonts w:ascii="Times New Roman" w:hAnsi="Times New Roman"/>
          <w:sz w:val="28"/>
          <w:szCs w:val="28"/>
        </w:rPr>
        <w:t xml:space="preserve"> </w:t>
      </w:r>
      <w:r w:rsidR="00F21B51" w:rsidRPr="003220E5">
        <w:rPr>
          <w:rFonts w:ascii="Times New Roman" w:hAnsi="Times New Roman"/>
          <w:sz w:val="28"/>
          <w:szCs w:val="28"/>
        </w:rPr>
        <w:t>от 09.07.2015 № 53-13/3</w:t>
      </w:r>
      <w:r w:rsidR="00F21B51">
        <w:rPr>
          <w:rFonts w:ascii="Times New Roman" w:hAnsi="Times New Roman"/>
          <w:sz w:val="28"/>
          <w:szCs w:val="28"/>
        </w:rPr>
        <w:t xml:space="preserve"> ( в редакции решений Совета Мичуринского сельского поселения Динского района от 10.03.2016 № 99-22/3, от 10.07.2018 № 241-44/3, от 14.03.2919 № 279-53/3</w:t>
      </w:r>
      <w:r w:rsidR="00A5773A">
        <w:rPr>
          <w:rFonts w:ascii="Times New Roman" w:hAnsi="Times New Roman"/>
          <w:sz w:val="28"/>
          <w:szCs w:val="28"/>
        </w:rPr>
        <w:t xml:space="preserve">, от </w:t>
      </w:r>
      <w:r w:rsidR="00F21B51">
        <w:rPr>
          <w:rFonts w:ascii="Times New Roman" w:hAnsi="Times New Roman"/>
          <w:sz w:val="28"/>
          <w:szCs w:val="28"/>
        </w:rPr>
        <w:t xml:space="preserve"> </w:t>
      </w:r>
      <w:r w:rsidR="00A5773A">
        <w:rPr>
          <w:rFonts w:ascii="Times New Roman" w:hAnsi="Times New Roman"/>
          <w:sz w:val="28"/>
          <w:szCs w:val="28"/>
        </w:rPr>
        <w:t xml:space="preserve">15.07.2019 № 308-57/3 </w:t>
      </w:r>
      <w:r w:rsidR="00F21B51">
        <w:rPr>
          <w:rFonts w:ascii="Times New Roman" w:hAnsi="Times New Roman"/>
          <w:sz w:val="28"/>
          <w:szCs w:val="28"/>
        </w:rPr>
        <w:t>)</w:t>
      </w:r>
      <w:r w:rsidR="00F21B51" w:rsidRPr="003220E5">
        <w:rPr>
          <w:rFonts w:ascii="Times New Roman" w:hAnsi="Times New Roman"/>
          <w:sz w:val="28"/>
          <w:szCs w:val="28"/>
        </w:rPr>
        <w:t xml:space="preserve"> следующие изменения и дополнения:</w:t>
      </w:r>
    </w:p>
    <w:p w14:paraId="13F0E1AB" w14:textId="77777777" w:rsidR="00314FA5" w:rsidRPr="002A770D" w:rsidRDefault="00314FA5" w:rsidP="00314FA5">
      <w:pPr>
        <w:tabs>
          <w:tab w:val="left" w:pos="1134"/>
        </w:tabs>
        <w:ind w:firstLine="851"/>
        <w:rPr>
          <w:rFonts w:ascii="Times New Roman" w:hAnsi="Times New Roman" w:cs="Times New Roman"/>
          <w:sz w:val="28"/>
          <w:szCs w:val="20"/>
          <w:lang w:eastAsia="x-none"/>
        </w:rPr>
      </w:pPr>
      <w:r w:rsidRPr="002A770D">
        <w:rPr>
          <w:rFonts w:ascii="Times New Roman" w:hAnsi="Times New Roman" w:cs="Times New Roman"/>
          <w:sz w:val="28"/>
          <w:szCs w:val="20"/>
          <w:lang w:eastAsia="x-none"/>
        </w:rPr>
        <w:t xml:space="preserve">1. </w:t>
      </w:r>
      <w:r w:rsidRPr="00314FA5">
        <w:rPr>
          <w:rFonts w:ascii="Times New Roman" w:hAnsi="Times New Roman" w:cs="Times New Roman"/>
          <w:sz w:val="28"/>
          <w:szCs w:val="20"/>
          <w:lang w:eastAsia="x-none"/>
        </w:rPr>
        <w:t xml:space="preserve">В пункте 4 статьи 8 </w:t>
      </w:r>
      <w:r w:rsidRPr="00314FA5">
        <w:rPr>
          <w:rFonts w:ascii="Times New Roman" w:hAnsi="Times New Roman" w:cs="Times New Roman"/>
          <w:sz w:val="28"/>
          <w:szCs w:val="28"/>
          <w:lang w:val="x-none" w:eastAsia="x-none"/>
        </w:rPr>
        <w:t>"Вопросы местного значения поселения</w:t>
      </w:r>
      <w:r w:rsidRPr="002A770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" </w:t>
      </w:r>
      <w:r w:rsidRPr="002A770D">
        <w:rPr>
          <w:rFonts w:ascii="Times New Roman" w:hAnsi="Times New Roman" w:cs="Times New Roman"/>
          <w:sz w:val="28"/>
          <w:szCs w:val="20"/>
          <w:lang w:eastAsia="x-none"/>
        </w:rPr>
        <w:t>слова "</w:t>
      </w:r>
      <w:r w:rsidRPr="002A770D">
        <w:rPr>
          <w:rFonts w:ascii="Times New Roman" w:hAnsi="Times New Roman" w:cs="Times New Roman"/>
          <w:sz w:val="28"/>
          <w:szCs w:val="28"/>
          <w:lang w:val="x-none" w:eastAsia="x-none"/>
        </w:rPr>
        <w:t>электро-, тепло-, газо- и водоснабжения населения, водоотведения,</w:t>
      </w:r>
      <w:r w:rsidRPr="002A770D">
        <w:rPr>
          <w:rFonts w:ascii="Times New Roman" w:hAnsi="Times New Roman" w:cs="Times New Roman"/>
          <w:sz w:val="28"/>
          <w:szCs w:val="28"/>
          <w:lang w:eastAsia="x-none"/>
        </w:rPr>
        <w:t>" исключить.</w:t>
      </w:r>
    </w:p>
    <w:p w14:paraId="1B0E298D" w14:textId="77777777" w:rsidR="00314FA5" w:rsidRPr="00314FA5" w:rsidRDefault="00314FA5" w:rsidP="00314FA5">
      <w:pPr>
        <w:tabs>
          <w:tab w:val="left" w:pos="1134"/>
        </w:tabs>
        <w:ind w:firstLine="851"/>
        <w:rPr>
          <w:rFonts w:ascii="Times New Roman" w:hAnsi="Times New Roman" w:cs="Times New Roman"/>
          <w:sz w:val="28"/>
          <w:szCs w:val="28"/>
          <w:lang w:eastAsia="x-none"/>
        </w:rPr>
      </w:pPr>
      <w:r w:rsidRPr="002A770D">
        <w:rPr>
          <w:rFonts w:ascii="Times New Roman" w:hAnsi="Times New Roman" w:cs="Times New Roman"/>
          <w:sz w:val="28"/>
          <w:szCs w:val="28"/>
          <w:lang w:eastAsia="x-none"/>
        </w:rPr>
        <w:t>2</w:t>
      </w:r>
      <w:r w:rsidRPr="00314FA5">
        <w:rPr>
          <w:rFonts w:ascii="Times New Roman" w:hAnsi="Times New Roman" w:cs="Times New Roman"/>
          <w:sz w:val="28"/>
          <w:szCs w:val="28"/>
          <w:lang w:eastAsia="x-none"/>
        </w:rPr>
        <w:t xml:space="preserve">. Статью 8 </w:t>
      </w:r>
      <w:r w:rsidRPr="00314FA5">
        <w:rPr>
          <w:rFonts w:ascii="Times New Roman" w:hAnsi="Times New Roman" w:cs="Times New Roman"/>
          <w:sz w:val="28"/>
          <w:szCs w:val="28"/>
          <w:lang w:val="x-none" w:eastAsia="x-none"/>
        </w:rPr>
        <w:t>"Вопросы местного значения поселения"</w:t>
      </w:r>
      <w:r w:rsidRPr="00314FA5">
        <w:rPr>
          <w:rFonts w:ascii="Times New Roman" w:hAnsi="Times New Roman" w:cs="Times New Roman"/>
          <w:sz w:val="28"/>
          <w:szCs w:val="28"/>
          <w:lang w:eastAsia="x-none"/>
        </w:rPr>
        <w:t xml:space="preserve"> дополнить пунктом 28 следующего содержания:</w:t>
      </w:r>
    </w:p>
    <w:p w14:paraId="095CC431" w14:textId="3DF0B6BB" w:rsidR="00314FA5" w:rsidRPr="002A770D" w:rsidRDefault="00314FA5" w:rsidP="00314FA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A770D">
        <w:rPr>
          <w:rFonts w:ascii="Times New Roman" w:hAnsi="Times New Roman" w:cs="Times New Roman"/>
          <w:sz w:val="28"/>
          <w:szCs w:val="28"/>
        </w:rPr>
        <w:t xml:space="preserve">"28) </w:t>
      </w:r>
      <w:r w:rsidRPr="002A770D">
        <w:rPr>
          <w:rFonts w:ascii="Times New Roman" w:eastAsia="Calibri" w:hAnsi="Times New Roman" w:cs="Times New Roman"/>
          <w:color w:val="000000"/>
          <w:sz w:val="28"/>
          <w:szCs w:val="28"/>
        </w:rPr>
        <w:t>принятие в соответствии с гражданским</w:t>
      </w:r>
      <w:r w:rsidR="00D1462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кодексом </w:t>
      </w:r>
      <w:r w:rsidRPr="002A77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Российской Федерации решения </w:t>
      </w:r>
      <w:r w:rsidRPr="002A770D">
        <w:rPr>
          <w:rFonts w:ascii="Times New Roman" w:eastAsia="Calibri" w:hAnsi="Times New Roman" w:cs="Times New Roman"/>
          <w:sz w:val="28"/>
          <w:szCs w:val="28"/>
        </w:rPr>
        <w:t xml:space="preserve">о сносе самовольной постройки  </w:t>
      </w:r>
      <w:r w:rsidRPr="002A770D">
        <w:rPr>
          <w:rFonts w:ascii="Times New Roman" w:eastAsia="Calibri" w:hAnsi="Times New Roman" w:cs="Times New Roman"/>
          <w:color w:val="000000"/>
          <w:sz w:val="28"/>
          <w:szCs w:val="28"/>
        </w:rPr>
        <w:t>или ее приведении в соответствие с установленными требованиями."</w:t>
      </w:r>
    </w:p>
    <w:p w14:paraId="46DF4798" w14:textId="77777777" w:rsidR="00314FA5" w:rsidRPr="002A770D" w:rsidRDefault="00314FA5" w:rsidP="00314FA5">
      <w:pPr>
        <w:tabs>
          <w:tab w:val="left" w:pos="1134"/>
        </w:tabs>
        <w:ind w:firstLine="851"/>
        <w:rPr>
          <w:rFonts w:ascii="Times New Roman" w:hAnsi="Times New Roman" w:cs="Times New Roman"/>
          <w:bCs/>
          <w:iCs/>
          <w:sz w:val="28"/>
          <w:szCs w:val="28"/>
          <w:lang w:val="x-none" w:eastAsia="x-none"/>
        </w:rPr>
      </w:pPr>
      <w:r w:rsidRPr="002A770D">
        <w:rPr>
          <w:rFonts w:ascii="Times New Roman" w:hAnsi="Times New Roman" w:cs="Times New Roman"/>
          <w:sz w:val="28"/>
          <w:szCs w:val="28"/>
          <w:lang w:eastAsia="x-none"/>
        </w:rPr>
        <w:t xml:space="preserve">3. </w:t>
      </w:r>
      <w:r w:rsidRPr="002E0E8C">
        <w:rPr>
          <w:rFonts w:ascii="Times New Roman" w:hAnsi="Times New Roman" w:cs="Times New Roman"/>
          <w:sz w:val="28"/>
          <w:szCs w:val="28"/>
          <w:lang w:eastAsia="x-none"/>
        </w:rPr>
        <w:t xml:space="preserve">Пункт 6 части 1 статьи 10 </w:t>
      </w:r>
      <w:r w:rsidRPr="002A770D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>"</w:t>
      </w:r>
      <w:r w:rsidRPr="002A770D">
        <w:rPr>
          <w:rFonts w:ascii="Times New Roman" w:hAnsi="Times New Roman" w:cs="Times New Roman"/>
          <w:sz w:val="28"/>
          <w:szCs w:val="28"/>
          <w:lang w:val="x-none" w:eastAsia="x-none"/>
        </w:rPr>
        <w:t>Полномочия органов местного самоуправления по решению вопросов местного значения"</w:t>
      </w:r>
      <w:r w:rsidRPr="002A770D">
        <w:rPr>
          <w:rFonts w:ascii="Times New Roman" w:hAnsi="Times New Roman" w:cs="Times New Roman"/>
          <w:sz w:val="28"/>
          <w:szCs w:val="28"/>
          <w:lang w:eastAsia="x-none"/>
        </w:rPr>
        <w:t xml:space="preserve"> признать утратившим </w:t>
      </w:r>
      <w:r w:rsidRPr="002A770D">
        <w:rPr>
          <w:rFonts w:ascii="Times New Roman" w:hAnsi="Times New Roman" w:cs="Times New Roman"/>
          <w:sz w:val="28"/>
          <w:szCs w:val="28"/>
          <w:lang w:eastAsia="x-none"/>
        </w:rPr>
        <w:lastRenderedPageBreak/>
        <w:t>силу</w:t>
      </w:r>
      <w:r w:rsidRPr="002A770D">
        <w:rPr>
          <w:rFonts w:ascii="Times New Roman" w:hAnsi="Times New Roman" w:cs="Times New Roman"/>
          <w:bCs/>
          <w:iCs/>
          <w:sz w:val="28"/>
          <w:szCs w:val="28"/>
          <w:lang w:val="x-none" w:eastAsia="x-none"/>
        </w:rPr>
        <w:t>.</w:t>
      </w:r>
    </w:p>
    <w:p w14:paraId="7ECA6A1B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2A770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4. </w:t>
      </w:r>
      <w:r w:rsidRPr="002E0E8C">
        <w:rPr>
          <w:rFonts w:ascii="Times New Roman" w:eastAsia="Calibri" w:hAnsi="Times New Roman" w:cs="Times New Roman"/>
          <w:bCs/>
          <w:iCs/>
          <w:sz w:val="28"/>
          <w:szCs w:val="28"/>
        </w:rPr>
        <w:t>Часть 2 статьи 21.1 "</w:t>
      </w:r>
      <w:r w:rsidRPr="002E0E8C">
        <w:rPr>
          <w:rFonts w:ascii="Times New Roman" w:hAnsi="Times New Roman" w:cs="Times New Roman"/>
          <w:bCs/>
          <w:sz w:val="28"/>
          <w:szCs w:val="28"/>
        </w:rPr>
        <w:t>Сход граждан</w:t>
      </w:r>
      <w:r w:rsidRPr="002A770D">
        <w:rPr>
          <w:rFonts w:ascii="Times New Roman" w:hAnsi="Times New Roman" w:cs="Times New Roman"/>
          <w:bCs/>
          <w:sz w:val="28"/>
          <w:szCs w:val="28"/>
        </w:rPr>
        <w:t>" изложить в следующей редакции:</w:t>
      </w:r>
    </w:p>
    <w:p w14:paraId="3655907C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bCs/>
          <w:iCs/>
          <w:sz w:val="28"/>
          <w:szCs w:val="28"/>
        </w:rPr>
      </w:pPr>
      <w:r w:rsidRPr="002A770D">
        <w:rPr>
          <w:rFonts w:ascii="Times New Roman" w:hAnsi="Times New Roman" w:cs="Times New Roman"/>
          <w:bCs/>
          <w:iCs/>
          <w:sz w:val="28"/>
          <w:szCs w:val="28"/>
        </w:rPr>
        <w:t xml:space="preserve">"2.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</w:t>
      </w:r>
      <w:r w:rsidRPr="002A770D">
        <w:rPr>
          <w:rFonts w:ascii="Times New Roman" w:hAnsi="Times New Roman" w:cs="Times New Roman"/>
          <w:sz w:val="28"/>
          <w:szCs w:val="28"/>
        </w:rPr>
        <w:t xml:space="preserve"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  <w:r w:rsidRPr="002A770D">
        <w:rPr>
          <w:rFonts w:ascii="Times New Roman" w:hAnsi="Times New Roman" w:cs="Times New Roman"/>
          <w:bCs/>
          <w:iCs/>
          <w:sz w:val="28"/>
          <w:szCs w:val="28"/>
        </w:rPr>
        <w:t>Решение такого схода граждан считается принятым, если за него проголосовало более половины участников схода граждан.".</w:t>
      </w:r>
    </w:p>
    <w:p w14:paraId="0B94B67F" w14:textId="2533826F" w:rsidR="00314FA5" w:rsidRPr="002E0E8C" w:rsidRDefault="00314FA5" w:rsidP="00314FA5">
      <w:pPr>
        <w:ind w:firstLine="851"/>
        <w:rPr>
          <w:rFonts w:ascii="Times New Roman" w:hAnsi="Times New Roman" w:cs="Times New Roman"/>
          <w:bCs/>
          <w:iCs/>
          <w:sz w:val="28"/>
          <w:szCs w:val="28"/>
        </w:rPr>
      </w:pPr>
      <w:r w:rsidRPr="002A770D">
        <w:rPr>
          <w:rFonts w:ascii="Times New Roman" w:hAnsi="Times New Roman" w:cs="Times New Roman"/>
          <w:bCs/>
          <w:iCs/>
          <w:sz w:val="28"/>
          <w:szCs w:val="28"/>
        </w:rPr>
        <w:t xml:space="preserve">5. </w:t>
      </w:r>
      <w:r w:rsidRPr="002E0E8C">
        <w:rPr>
          <w:rFonts w:ascii="Times New Roman" w:hAnsi="Times New Roman" w:cs="Times New Roman"/>
          <w:bCs/>
          <w:iCs/>
          <w:sz w:val="28"/>
          <w:szCs w:val="28"/>
        </w:rPr>
        <w:t xml:space="preserve">Абзац </w:t>
      </w:r>
      <w:r w:rsidR="002E0E8C" w:rsidRPr="002E0E8C">
        <w:rPr>
          <w:rFonts w:ascii="Times New Roman" w:hAnsi="Times New Roman" w:cs="Times New Roman"/>
          <w:bCs/>
          <w:iCs/>
          <w:sz w:val="28"/>
          <w:szCs w:val="28"/>
        </w:rPr>
        <w:t>третий</w:t>
      </w:r>
      <w:r w:rsidRPr="002E0E8C">
        <w:rPr>
          <w:rFonts w:ascii="Times New Roman" w:hAnsi="Times New Roman" w:cs="Times New Roman"/>
          <w:bCs/>
          <w:iCs/>
          <w:sz w:val="28"/>
          <w:szCs w:val="28"/>
        </w:rPr>
        <w:t xml:space="preserve"> части 3 статьи 23 «</w:t>
      </w:r>
      <w:r w:rsidRPr="002E0E8C">
        <w:rPr>
          <w:rFonts w:ascii="Times New Roman" w:hAnsi="Times New Roman" w:cs="Times New Roman"/>
          <w:sz w:val="28"/>
          <w:szCs w:val="28"/>
        </w:rPr>
        <w:t>Структура органов местного самоуправления поселения"</w:t>
      </w:r>
      <w:r w:rsidRPr="002E0E8C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14:paraId="6329EA9F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strike/>
          <w:sz w:val="28"/>
          <w:szCs w:val="28"/>
        </w:rPr>
      </w:pPr>
      <w:r w:rsidRPr="002A770D">
        <w:rPr>
          <w:rFonts w:ascii="Times New Roman" w:hAnsi="Times New Roman" w:cs="Times New Roman"/>
          <w:sz w:val="28"/>
          <w:szCs w:val="28"/>
        </w:rPr>
        <w:t>"В случае внесения в устав поправки, предусматривающей изменение численности депутатов Совета, данные изменения применяются к Совету нового созыва (избранному после вступления в силу соответствующей поправки).".</w:t>
      </w:r>
    </w:p>
    <w:p w14:paraId="5A1AB059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2A770D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2E0E8C">
        <w:rPr>
          <w:rFonts w:ascii="Times New Roman" w:hAnsi="Times New Roman" w:cs="Times New Roman"/>
          <w:bCs/>
          <w:sz w:val="28"/>
          <w:szCs w:val="28"/>
        </w:rPr>
        <w:t>Пункт 11 части 6 статьи 25 "</w:t>
      </w:r>
      <w:r w:rsidRPr="002E0E8C">
        <w:rPr>
          <w:rFonts w:ascii="Times New Roman" w:hAnsi="Times New Roman" w:cs="Times New Roman"/>
          <w:sz w:val="28"/>
          <w:szCs w:val="28"/>
        </w:rPr>
        <w:t>Статус депутата Совета</w:t>
      </w:r>
      <w:r w:rsidRPr="002A770D">
        <w:rPr>
          <w:rFonts w:ascii="Times New Roman" w:hAnsi="Times New Roman" w:cs="Times New Roman"/>
          <w:sz w:val="28"/>
          <w:szCs w:val="28"/>
        </w:rPr>
        <w:t xml:space="preserve">" дополнить </w:t>
      </w:r>
      <w:r w:rsidRPr="002A770D">
        <w:rPr>
          <w:rFonts w:ascii="Times New Roman" w:eastAsia="Calibri" w:hAnsi="Times New Roman" w:cs="Times New Roman"/>
          <w:bCs/>
          <w:sz w:val="28"/>
          <w:szCs w:val="28"/>
        </w:rPr>
        <w:t xml:space="preserve">словами </w:t>
      </w:r>
      <w:r w:rsidRPr="002A770D">
        <w:rPr>
          <w:rFonts w:ascii="Times New Roman" w:hAnsi="Times New Roman" w:cs="Times New Roman"/>
          <w:sz w:val="28"/>
          <w:szCs w:val="28"/>
        </w:rPr>
        <w:t>", если иное не предусмотрено Федеральным законом от 06.10.2003 № 131-ФЗ "Об общих принципах организации местного самоуправления в Российской Федерации".".</w:t>
      </w:r>
    </w:p>
    <w:p w14:paraId="4CEC3753" w14:textId="77777777" w:rsidR="00314FA5" w:rsidRPr="002A770D" w:rsidRDefault="00314FA5" w:rsidP="00314FA5">
      <w:pPr>
        <w:tabs>
          <w:tab w:val="left" w:pos="1134"/>
        </w:tabs>
        <w:ind w:firstLine="851"/>
        <w:rPr>
          <w:rFonts w:ascii="Times New Roman" w:eastAsia="Calibri" w:hAnsi="Times New Roman" w:cs="Times New Roman"/>
          <w:bCs/>
          <w:sz w:val="28"/>
          <w:szCs w:val="28"/>
        </w:rPr>
      </w:pPr>
      <w:r w:rsidRPr="002A770D"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>7</w:t>
      </w:r>
      <w:r w:rsidRPr="002E0E8C"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>. Часть 8 статьи 31 "</w:t>
      </w:r>
      <w:r w:rsidRPr="002E0E8C">
        <w:rPr>
          <w:rFonts w:ascii="Times New Roman" w:hAnsi="Times New Roman" w:cs="Times New Roman"/>
          <w:sz w:val="28"/>
          <w:szCs w:val="28"/>
          <w:lang w:val="x-none" w:eastAsia="x-none"/>
        </w:rPr>
        <w:t>Глава поселения</w:t>
      </w:r>
      <w:r w:rsidRPr="002E0E8C">
        <w:rPr>
          <w:rFonts w:ascii="Times New Roman" w:hAnsi="Times New Roman" w:cs="Times New Roman"/>
          <w:sz w:val="28"/>
          <w:szCs w:val="28"/>
          <w:lang w:eastAsia="x-none"/>
        </w:rPr>
        <w:t>"</w:t>
      </w:r>
      <w:r w:rsidRPr="002E0E8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A770D">
        <w:rPr>
          <w:rFonts w:ascii="Times New Roman" w:eastAsia="Calibri" w:hAnsi="Times New Roman" w:cs="Times New Roman"/>
          <w:bCs/>
          <w:sz w:val="28"/>
          <w:szCs w:val="28"/>
        </w:rPr>
        <w:t>изложить в следующей редакции:</w:t>
      </w:r>
    </w:p>
    <w:p w14:paraId="1D1341B2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A770D">
        <w:rPr>
          <w:rFonts w:ascii="Times New Roman" w:hAnsi="Times New Roman" w:cs="Times New Roman"/>
          <w:sz w:val="28"/>
          <w:szCs w:val="28"/>
        </w:rPr>
        <w:t>"8 Глава поселения не вправе:</w:t>
      </w:r>
    </w:p>
    <w:p w14:paraId="06CC1BA4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A770D">
        <w:rPr>
          <w:rFonts w:ascii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14:paraId="5F4D0B1D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A770D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14:paraId="29B03BA4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A770D">
        <w:rPr>
          <w:rFonts w:ascii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14:paraId="68ECCFD4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A770D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 установленном порядке главы администрации (губернатора) Краснодарского края;</w:t>
      </w:r>
    </w:p>
    <w:p w14:paraId="5FEDDC45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A770D">
        <w:rPr>
          <w:rFonts w:ascii="Times New Roman" w:hAnsi="Times New Roman" w:cs="Times New Roman"/>
          <w:sz w:val="28"/>
          <w:szCs w:val="28"/>
        </w:rPr>
        <w:t xml:space="preserve">в) представление на безвозмездной основе интересов поселения в совете муниципальных образований Краснодарского края, иных объединениях </w:t>
      </w:r>
      <w:r w:rsidRPr="002A770D"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образований, а также в их органах управления;</w:t>
      </w:r>
    </w:p>
    <w:p w14:paraId="43281E41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A770D">
        <w:rPr>
          <w:rFonts w:ascii="Times New Roman" w:hAnsi="Times New Roman" w:cs="Times New Roman"/>
          <w:sz w:val="28"/>
          <w:szCs w:val="28"/>
        </w:rPr>
        <w:t>г) представление на безвозмездной основе интересов поселения в органах управления и ревизионной комиссии организации, учредителем (акционером, участником) которой является поселение, в соответствии с муниципальными правовыми актами,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14:paraId="751D7F9F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A770D">
        <w:rPr>
          <w:rFonts w:ascii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14:paraId="07B5F911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A770D">
        <w:rPr>
          <w:rFonts w:ascii="Times New Roman" w:hAnsi="Times New Roman" w:cs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14:paraId="6B20AFDB" w14:textId="77777777" w:rsidR="00314FA5" w:rsidRPr="002A770D" w:rsidRDefault="00314FA5" w:rsidP="00314FA5">
      <w:pPr>
        <w:tabs>
          <w:tab w:val="left" w:pos="1134"/>
        </w:tabs>
        <w:ind w:firstLine="851"/>
        <w:rPr>
          <w:rFonts w:ascii="Times New Roman" w:hAnsi="Times New Roman" w:cs="Times New Roman"/>
          <w:bCs/>
          <w:iCs/>
          <w:sz w:val="28"/>
          <w:szCs w:val="28"/>
          <w:lang w:eastAsia="x-none"/>
        </w:rPr>
      </w:pPr>
      <w:r w:rsidRPr="002A770D">
        <w:rPr>
          <w:rFonts w:ascii="Times New Roman" w:hAnsi="Times New Roman" w:cs="Times New Roman"/>
          <w:sz w:val="28"/>
          <w:szCs w:val="28"/>
          <w:lang w:val="x-none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 w:rsidRPr="002A770D">
        <w:rPr>
          <w:rFonts w:ascii="Times New Roman" w:hAnsi="Times New Roman" w:cs="Times New Roman"/>
          <w:sz w:val="28"/>
          <w:szCs w:val="28"/>
        </w:rPr>
        <w:t>".</w:t>
      </w:r>
    </w:p>
    <w:p w14:paraId="6007449D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2A770D">
        <w:rPr>
          <w:rFonts w:ascii="Times New Roman" w:eastAsia="Calibri" w:hAnsi="Times New Roman" w:cs="Times New Roman"/>
          <w:bCs/>
          <w:sz w:val="28"/>
          <w:szCs w:val="28"/>
        </w:rPr>
        <w:t xml:space="preserve">8. </w:t>
      </w:r>
      <w:r w:rsidRPr="002E0E8C">
        <w:rPr>
          <w:rFonts w:ascii="Times New Roman" w:eastAsia="Calibri" w:hAnsi="Times New Roman" w:cs="Times New Roman"/>
          <w:bCs/>
          <w:sz w:val="28"/>
          <w:szCs w:val="28"/>
        </w:rPr>
        <w:t>Пункт 16 части 1 статьи 33 "</w:t>
      </w:r>
      <w:r w:rsidRPr="002E0E8C">
        <w:rPr>
          <w:rFonts w:ascii="Times New Roman" w:hAnsi="Times New Roman" w:cs="Times New Roman"/>
          <w:sz w:val="28"/>
          <w:szCs w:val="28"/>
        </w:rPr>
        <w:t>Досрочное прекращение полномочий главы поселения"</w:t>
      </w:r>
      <w:r w:rsidRPr="002E0E8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E0E8C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2E0E8C">
        <w:rPr>
          <w:rFonts w:ascii="Times New Roman" w:eastAsia="Calibri" w:hAnsi="Times New Roman" w:cs="Times New Roman"/>
          <w:bCs/>
          <w:sz w:val="28"/>
          <w:szCs w:val="28"/>
        </w:rPr>
        <w:t xml:space="preserve">словами </w:t>
      </w:r>
      <w:r w:rsidRPr="002E0E8C">
        <w:rPr>
          <w:rFonts w:ascii="Times New Roman" w:hAnsi="Times New Roman" w:cs="Times New Roman"/>
          <w:sz w:val="28"/>
          <w:szCs w:val="28"/>
        </w:rPr>
        <w:t xml:space="preserve">", если </w:t>
      </w:r>
      <w:r w:rsidRPr="002A770D">
        <w:rPr>
          <w:rFonts w:ascii="Times New Roman" w:hAnsi="Times New Roman" w:cs="Times New Roman"/>
          <w:sz w:val="28"/>
          <w:szCs w:val="28"/>
        </w:rPr>
        <w:t>иное не предусмотрено Федеральным законом от 06.10.2003 № 131-ФЗ "Об общих принципах организации местного самоуправления в Российской Федерации".".</w:t>
      </w:r>
    </w:p>
    <w:p w14:paraId="11E03625" w14:textId="77777777" w:rsidR="00314FA5" w:rsidRPr="002A770D" w:rsidRDefault="00314FA5" w:rsidP="00314FA5">
      <w:pPr>
        <w:tabs>
          <w:tab w:val="left" w:pos="1134"/>
        </w:tabs>
        <w:ind w:firstLine="851"/>
        <w:rPr>
          <w:rFonts w:ascii="Times New Roman" w:hAnsi="Times New Roman" w:cs="Times New Roman"/>
          <w:bCs/>
          <w:iCs/>
          <w:sz w:val="28"/>
          <w:szCs w:val="28"/>
          <w:lang w:val="x-none" w:eastAsia="x-none"/>
        </w:rPr>
      </w:pPr>
      <w:r w:rsidRPr="002A770D"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 xml:space="preserve">9. </w:t>
      </w:r>
      <w:r w:rsidRPr="002E0E8C"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>В абзаце втором части 2 статьи</w:t>
      </w:r>
      <w:r w:rsidRPr="002E0E8C">
        <w:rPr>
          <w:rFonts w:ascii="Times New Roman" w:hAnsi="Times New Roman" w:cs="Times New Roman"/>
          <w:bCs/>
          <w:iCs/>
          <w:sz w:val="28"/>
          <w:szCs w:val="28"/>
          <w:lang w:val="x-none" w:eastAsia="x-none"/>
        </w:rPr>
        <w:t xml:space="preserve"> 3</w:t>
      </w:r>
      <w:r w:rsidRPr="002E0E8C"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>4</w:t>
      </w:r>
      <w:r w:rsidRPr="002E0E8C">
        <w:rPr>
          <w:rFonts w:ascii="Times New Roman" w:hAnsi="Times New Roman" w:cs="Times New Roman"/>
          <w:bCs/>
          <w:iCs/>
          <w:sz w:val="28"/>
          <w:szCs w:val="28"/>
          <w:lang w:val="x-none" w:eastAsia="x-none"/>
        </w:rPr>
        <w:t xml:space="preserve"> </w:t>
      </w:r>
      <w:r w:rsidRPr="00314FA5">
        <w:rPr>
          <w:rFonts w:ascii="Times New Roman" w:hAnsi="Times New Roman" w:cs="Times New Roman"/>
          <w:bCs/>
          <w:iCs/>
          <w:color w:val="FF0000"/>
          <w:sz w:val="28"/>
          <w:szCs w:val="28"/>
          <w:lang w:val="x-none" w:eastAsia="x-none"/>
        </w:rPr>
        <w:t>"</w:t>
      </w:r>
      <w:r w:rsidRPr="002A770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Гарантии осуществления полномочий главы поселения, депутата Совета" </w:t>
      </w:r>
      <w:r w:rsidRPr="002A770D">
        <w:rPr>
          <w:rFonts w:ascii="Times New Roman" w:hAnsi="Times New Roman" w:cs="Times New Roman"/>
          <w:sz w:val="28"/>
          <w:szCs w:val="28"/>
          <w:lang w:eastAsia="x-none"/>
        </w:rPr>
        <w:t>предложение "</w:t>
      </w:r>
      <w:r w:rsidRPr="002A770D">
        <w:rPr>
          <w:rFonts w:ascii="Times New Roman" w:hAnsi="Times New Roman" w:cs="Times New Roman"/>
          <w:sz w:val="28"/>
          <w:szCs w:val="28"/>
          <w:lang w:val="x-none" w:eastAsia="x-none"/>
        </w:rPr>
        <w:t>Порядок и условия предоставления дополнительного оплачиваемого отпуска за ненормированный рабочий день главе поселения определяются решением Совета.</w:t>
      </w:r>
      <w:r w:rsidRPr="002A770D">
        <w:rPr>
          <w:rFonts w:ascii="Times New Roman" w:hAnsi="Times New Roman" w:cs="Times New Roman"/>
          <w:sz w:val="28"/>
          <w:szCs w:val="28"/>
          <w:lang w:eastAsia="x-none"/>
        </w:rPr>
        <w:t>" исключить.</w:t>
      </w:r>
    </w:p>
    <w:p w14:paraId="6189EDA0" w14:textId="77777777" w:rsidR="00314FA5" w:rsidRPr="002A770D" w:rsidRDefault="00314FA5" w:rsidP="00314FA5">
      <w:pPr>
        <w:tabs>
          <w:tab w:val="left" w:pos="1134"/>
        </w:tabs>
        <w:ind w:firstLine="851"/>
        <w:rPr>
          <w:rFonts w:ascii="Times New Roman" w:hAnsi="Times New Roman" w:cs="Times New Roman"/>
          <w:sz w:val="28"/>
          <w:szCs w:val="28"/>
          <w:lang w:eastAsia="x-none"/>
        </w:rPr>
      </w:pPr>
      <w:r w:rsidRPr="002A770D"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 xml:space="preserve">10. </w:t>
      </w:r>
      <w:r w:rsidRPr="002E0E8C"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 xml:space="preserve">Статью 70 </w:t>
      </w:r>
      <w:r w:rsidRPr="002A770D"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>"</w:t>
      </w:r>
      <w:r w:rsidRPr="002A770D">
        <w:rPr>
          <w:rFonts w:ascii="Times New Roman" w:hAnsi="Times New Roman" w:cs="Times New Roman"/>
          <w:sz w:val="28"/>
          <w:szCs w:val="28"/>
          <w:lang w:val="x-none" w:eastAsia="x-none"/>
        </w:rPr>
        <w:t>Муниципальные внутренние заимствования, муниципальные гарантии</w:t>
      </w:r>
      <w:r w:rsidRPr="002A770D">
        <w:rPr>
          <w:rFonts w:ascii="Times New Roman" w:hAnsi="Times New Roman" w:cs="Times New Roman"/>
          <w:sz w:val="28"/>
          <w:szCs w:val="28"/>
          <w:lang w:eastAsia="x-none"/>
        </w:rPr>
        <w:t>" изложить в следующей редакции:</w:t>
      </w:r>
    </w:p>
    <w:p w14:paraId="036DF835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A770D">
        <w:rPr>
          <w:rFonts w:ascii="Times New Roman" w:hAnsi="Times New Roman" w:cs="Times New Roman"/>
          <w:b/>
          <w:sz w:val="28"/>
          <w:szCs w:val="28"/>
        </w:rPr>
        <w:t>"Статья 70. Муниципальные заимствования, муниципальные гарантии</w:t>
      </w:r>
    </w:p>
    <w:p w14:paraId="2CD7BE01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A770D">
        <w:rPr>
          <w:rFonts w:ascii="Times New Roman" w:hAnsi="Times New Roman" w:cs="Times New Roman"/>
          <w:sz w:val="28"/>
          <w:szCs w:val="28"/>
        </w:rPr>
        <w:t>1. Под муниципальными внутренними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поселения как заемщика, выраженные в валюте Российской Федерации.</w:t>
      </w:r>
    </w:p>
    <w:p w14:paraId="6BA10168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A770D">
        <w:rPr>
          <w:rFonts w:ascii="Times New Roman" w:hAnsi="Times New Roman" w:cs="Times New Roman"/>
          <w:sz w:val="28"/>
          <w:szCs w:val="28"/>
        </w:rPr>
        <w:t>Муниципальные внутренние заимствования осуществляются в целях финансирования дефицита местного бюджета, а также погашения долговых обязательств поселения, пополнения в течение финансового года остатков средств на счетах местного бюджета.</w:t>
      </w:r>
    </w:p>
    <w:p w14:paraId="1ABFD2D8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A770D">
        <w:rPr>
          <w:rFonts w:ascii="Times New Roman" w:hAnsi="Times New Roman" w:cs="Times New Roman"/>
          <w:sz w:val="28"/>
          <w:szCs w:val="28"/>
        </w:rPr>
        <w:t xml:space="preserve">2. Под муниципальными внешними заимствованиями понимается привлечение кредитов в местный бюджет из федерального бюджета от имени </w:t>
      </w:r>
      <w:r w:rsidRPr="002A770D">
        <w:rPr>
          <w:rFonts w:ascii="Times New Roman" w:hAnsi="Times New Roman" w:cs="Times New Roman"/>
          <w:sz w:val="28"/>
          <w:szCs w:val="28"/>
        </w:rPr>
        <w:lastRenderedPageBreak/>
        <w:t>поселения в рамках использования Российской Федерацией целевых иностранных кредитов, по которым возникают долговые обязательства поселения перед Российской Федерацией, выраженные в иностранной валюте.</w:t>
      </w:r>
    </w:p>
    <w:p w14:paraId="4C0856D9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A770D">
        <w:rPr>
          <w:rFonts w:ascii="Times New Roman" w:hAnsi="Times New Roman" w:cs="Times New Roman"/>
          <w:sz w:val="28"/>
          <w:szCs w:val="28"/>
        </w:rPr>
        <w:t>Муниципальные внешние заимствования осуществляются в целях финансирования проектов, включенных в программу государственных внешних заимствований Российской Федерации на очередной финансовый год и плановый период.</w:t>
      </w:r>
    </w:p>
    <w:p w14:paraId="76F8AD61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A770D">
        <w:rPr>
          <w:rFonts w:ascii="Times New Roman" w:hAnsi="Times New Roman" w:cs="Times New Roman"/>
          <w:sz w:val="28"/>
          <w:szCs w:val="28"/>
        </w:rPr>
        <w:t>3. Право осуществления муниципальных заимствований от имени поселения принадлежит администрации.</w:t>
      </w:r>
    </w:p>
    <w:p w14:paraId="3D204751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A770D">
        <w:rPr>
          <w:rFonts w:ascii="Times New Roman" w:hAnsi="Times New Roman" w:cs="Times New Roman"/>
          <w:sz w:val="28"/>
          <w:szCs w:val="28"/>
        </w:rPr>
        <w:t>4. Программа муниципальных заимствований является приложением к решению о местном бюджете.</w:t>
      </w:r>
    </w:p>
    <w:p w14:paraId="1A5CC99E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A770D">
        <w:rPr>
          <w:rFonts w:ascii="Times New Roman" w:hAnsi="Times New Roman" w:cs="Times New Roman"/>
          <w:sz w:val="28"/>
          <w:szCs w:val="28"/>
        </w:rPr>
        <w:t>5. Предельные объемы размещения муниципальных ценных бумаг на очередной финансовый год</w:t>
      </w:r>
      <w:r w:rsidRPr="002A77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770D">
        <w:rPr>
          <w:rFonts w:ascii="Times New Roman" w:hAnsi="Times New Roman" w:cs="Times New Roman"/>
          <w:sz w:val="28"/>
          <w:szCs w:val="28"/>
        </w:rPr>
        <w:t>по номинальной стоимости устанавливаются Советом в соответствии с верхними пределами муниципального внутреннего долга, установленными решением о местном бюджете.</w:t>
      </w:r>
    </w:p>
    <w:p w14:paraId="74AF680B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770D">
        <w:rPr>
          <w:rFonts w:ascii="Times New Roman" w:hAnsi="Times New Roman" w:cs="Times New Roman"/>
          <w:bCs/>
          <w:sz w:val="28"/>
          <w:szCs w:val="28"/>
        </w:rPr>
        <w:t xml:space="preserve">6. Предоставление муниципальных гарантий осуществляется в соответствии с полномочиями органов местного самоуправления на основании решения Совета о местном бюджете </w:t>
      </w:r>
      <w:r w:rsidRPr="002A770D">
        <w:rPr>
          <w:rFonts w:ascii="Times New Roman" w:eastAsia="Calibri" w:hAnsi="Times New Roman" w:cs="Times New Roman"/>
          <w:sz w:val="28"/>
          <w:szCs w:val="28"/>
        </w:rPr>
        <w:t>на очередной финансовый год</w:t>
      </w:r>
      <w:r w:rsidRPr="002A770D">
        <w:rPr>
          <w:rFonts w:ascii="Times New Roman" w:hAnsi="Times New Roman" w:cs="Times New Roman"/>
          <w:bCs/>
          <w:color w:val="000000"/>
          <w:sz w:val="28"/>
          <w:szCs w:val="28"/>
        </w:rPr>
        <w:t>, решений администрации, а также договора о предоставлении муниципальной гарантии.</w:t>
      </w:r>
    </w:p>
    <w:p w14:paraId="0837704D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770D">
        <w:rPr>
          <w:rFonts w:ascii="Times New Roman" w:hAnsi="Times New Roman" w:cs="Times New Roman"/>
          <w:bCs/>
          <w:color w:val="000000"/>
          <w:sz w:val="28"/>
          <w:szCs w:val="28"/>
        </w:rPr>
        <w:t>Письменная форма муниципальной гарантии является обязательной.</w:t>
      </w:r>
    </w:p>
    <w:p w14:paraId="51DBE8A7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770D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Муниципальная гарантия предоставляется и исполняется в валюте, в которой выражена сумма основного обязательства.</w:t>
      </w:r>
    </w:p>
    <w:p w14:paraId="7C792EB9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770D">
        <w:rPr>
          <w:rFonts w:ascii="Times New Roman" w:hAnsi="Times New Roman" w:cs="Times New Roman"/>
          <w:bCs/>
          <w:color w:val="000000"/>
          <w:sz w:val="28"/>
          <w:szCs w:val="28"/>
        </w:rPr>
        <w:t>Вступление в силу муниципальной гарантии определяется календарной датой или наступлением определенного события (условия), указанного в гарантии.</w:t>
      </w:r>
    </w:p>
    <w:p w14:paraId="50026A2A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770D">
        <w:rPr>
          <w:rFonts w:ascii="Times New Roman" w:hAnsi="Times New Roman" w:cs="Times New Roman"/>
          <w:bCs/>
          <w:color w:val="000000"/>
          <w:sz w:val="28"/>
          <w:szCs w:val="28"/>
        </w:rPr>
        <w:t>Кредиты и займы, обеспечиваемые муниципальными гарантиями, должны быть целевыми.</w:t>
      </w:r>
    </w:p>
    <w:p w14:paraId="07AFA9F3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770D">
        <w:rPr>
          <w:rFonts w:ascii="Times New Roman" w:hAnsi="Times New Roman" w:cs="Times New Roman"/>
          <w:bCs/>
          <w:color w:val="000000"/>
          <w:sz w:val="28"/>
          <w:szCs w:val="28"/>
        </w:rPr>
        <w:t>7. В случае установления факта нецелевого использования средств кредита (займа), обеспеченного муниципальной гарантией, в случае неисполнения или ненадлежащего исполнения обязательств, установленных договором о предоставлении муниципальной гарантии, принципал и бенефициар несут ответственность, установленную законодательством Российской Федерации, договором о предоставлении муниципальной гарантии.</w:t>
      </w:r>
    </w:p>
    <w:p w14:paraId="791776D6" w14:textId="6A2B62E8" w:rsidR="00314FA5" w:rsidRPr="002A770D" w:rsidRDefault="00314FA5" w:rsidP="00314FA5">
      <w:pPr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770D">
        <w:rPr>
          <w:rFonts w:ascii="Times New Roman" w:hAnsi="Times New Roman" w:cs="Times New Roman"/>
          <w:bCs/>
          <w:color w:val="000000"/>
          <w:sz w:val="28"/>
          <w:szCs w:val="28"/>
        </w:rPr>
        <w:t>8. 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и (или) бенефициаром в администрацию, либо агенту, привлеченному в соответствии с  статьи 115.2 Бюджетного кодекса Российской Федерации, полного комплекта документов согласно перечню, устанавливаемому администрацией.</w:t>
      </w:r>
    </w:p>
    <w:p w14:paraId="1436EC5A" w14:textId="170AB893" w:rsidR="00314FA5" w:rsidRPr="002A770D" w:rsidRDefault="00314FA5" w:rsidP="00314FA5">
      <w:pPr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77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предоставляемого в соответствии с  статьи 115.2 Бюджетного кодекса Российской Федерации,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поселения либо </w:t>
      </w:r>
      <w:r w:rsidRPr="002A770D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агентом, привлеченным в соответствии с  статьи 115.2 Бюджетного кодекса Российской Федерации.</w:t>
      </w:r>
    </w:p>
    <w:p w14:paraId="1A15EEDF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2A770D">
        <w:rPr>
          <w:rFonts w:ascii="Times New Roman" w:hAnsi="Times New Roman" w:cs="Times New Roman"/>
          <w:color w:val="000000"/>
          <w:sz w:val="28"/>
          <w:szCs w:val="28"/>
        </w:rPr>
        <w:t>9. Программа муниципальных гарантий в валюте Российской Федерации является приложением к решению о местном бюджете.</w:t>
      </w:r>
    </w:p>
    <w:p w14:paraId="5679A100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A770D">
        <w:rPr>
          <w:rFonts w:ascii="Times New Roman" w:hAnsi="Times New Roman" w:cs="Times New Roman"/>
          <w:color w:val="000000"/>
          <w:sz w:val="28"/>
          <w:szCs w:val="28"/>
        </w:rPr>
        <w:t xml:space="preserve">10. От имени поселения муниципальные гарантии предоставляются администрацией в пределах общей суммы предоставляемых гарантий, указанной в решении Совета о местном бюджете </w:t>
      </w:r>
      <w:r w:rsidRPr="002A770D">
        <w:rPr>
          <w:rFonts w:ascii="Times New Roman" w:eastAsia="Calibri" w:hAnsi="Times New Roman" w:cs="Times New Roman"/>
          <w:color w:val="000000"/>
          <w:sz w:val="28"/>
          <w:szCs w:val="28"/>
        </w:rPr>
        <w:t>на очередной финансовый год</w:t>
      </w:r>
      <w:r w:rsidRPr="002A770D">
        <w:rPr>
          <w:rFonts w:ascii="Times New Roman" w:hAnsi="Times New Roman" w:cs="Times New Roman"/>
          <w:sz w:val="28"/>
          <w:szCs w:val="28"/>
        </w:rPr>
        <w:t>, в соответствии с требованиями Бюджетного кодекса Российской Федерации и в порядке, установленном муниципальными правовыми актами.</w:t>
      </w:r>
    </w:p>
    <w:p w14:paraId="13225B7D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2A770D">
        <w:rPr>
          <w:rFonts w:ascii="Times New Roman" w:hAnsi="Times New Roman" w:cs="Times New Roman"/>
          <w:bCs/>
          <w:sz w:val="28"/>
          <w:szCs w:val="28"/>
        </w:rPr>
        <w:t>Обязательства, вытекающие из муниципальной гарантии, включаются в состав муниципального долга.</w:t>
      </w:r>
    </w:p>
    <w:p w14:paraId="281C7FC3" w14:textId="77777777" w:rsidR="00314FA5" w:rsidRPr="002A770D" w:rsidRDefault="00314FA5" w:rsidP="00314FA5">
      <w:pPr>
        <w:tabs>
          <w:tab w:val="left" w:pos="1134"/>
        </w:tabs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2A770D">
        <w:rPr>
          <w:rFonts w:ascii="Times New Roman" w:hAnsi="Times New Roman" w:cs="Times New Roman"/>
          <w:bCs/>
          <w:sz w:val="28"/>
          <w:szCs w:val="28"/>
          <w:lang w:val="x-none"/>
        </w:rPr>
        <w:t>Предоставление и исполнение муниципальной гарантии подлежит отражению в муниципальной долговой книге.</w:t>
      </w:r>
      <w:r w:rsidRPr="002A770D">
        <w:rPr>
          <w:rFonts w:ascii="Times New Roman" w:hAnsi="Times New Roman" w:cs="Times New Roman"/>
          <w:bCs/>
          <w:sz w:val="28"/>
          <w:szCs w:val="28"/>
        </w:rPr>
        <w:t>".</w:t>
      </w:r>
    </w:p>
    <w:p w14:paraId="685E1BE7" w14:textId="77777777" w:rsidR="00314FA5" w:rsidRPr="00314FA5" w:rsidRDefault="00314FA5" w:rsidP="00314FA5">
      <w:pPr>
        <w:tabs>
          <w:tab w:val="left" w:pos="1134"/>
        </w:tabs>
        <w:ind w:firstLine="851"/>
        <w:rPr>
          <w:rFonts w:ascii="Times New Roman" w:hAnsi="Times New Roman" w:cs="Times New Roman"/>
          <w:bCs/>
          <w:iCs/>
          <w:color w:val="FF0000"/>
          <w:sz w:val="28"/>
          <w:szCs w:val="28"/>
          <w:lang w:eastAsia="x-none"/>
        </w:rPr>
      </w:pPr>
      <w:r w:rsidRPr="002A770D"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>11</w:t>
      </w:r>
      <w:r w:rsidRPr="002A770D">
        <w:rPr>
          <w:rFonts w:ascii="Times New Roman" w:hAnsi="Times New Roman" w:cs="Times New Roman"/>
          <w:bCs/>
          <w:iCs/>
          <w:sz w:val="28"/>
          <w:szCs w:val="28"/>
          <w:lang w:val="x-none" w:eastAsia="x-none"/>
        </w:rPr>
        <w:t xml:space="preserve">. </w:t>
      </w:r>
      <w:r w:rsidRPr="00314FA5">
        <w:rPr>
          <w:rFonts w:ascii="Times New Roman" w:hAnsi="Times New Roman" w:cs="Times New Roman"/>
          <w:bCs/>
          <w:iCs/>
          <w:color w:val="FF0000"/>
          <w:sz w:val="28"/>
          <w:szCs w:val="28"/>
          <w:lang w:eastAsia="x-none"/>
        </w:rPr>
        <w:t xml:space="preserve">Часть 1 статьи 72 </w:t>
      </w:r>
      <w:r w:rsidRPr="00314FA5">
        <w:rPr>
          <w:rFonts w:ascii="Times New Roman" w:hAnsi="Times New Roman" w:cs="Times New Roman"/>
          <w:color w:val="FF0000"/>
          <w:sz w:val="28"/>
          <w:szCs w:val="28"/>
          <w:lang w:val="x-none" w:eastAsia="x-none"/>
        </w:rPr>
        <w:t xml:space="preserve">"Осуществление финансового контроля" </w:t>
      </w:r>
      <w:r w:rsidRPr="00314FA5">
        <w:rPr>
          <w:rFonts w:ascii="Times New Roman" w:hAnsi="Times New Roman" w:cs="Times New Roman"/>
          <w:bCs/>
          <w:iCs/>
          <w:color w:val="FF0000"/>
          <w:sz w:val="28"/>
          <w:szCs w:val="28"/>
          <w:lang w:eastAsia="x-none"/>
        </w:rPr>
        <w:t>изложить в следующей редакции:</w:t>
      </w:r>
    </w:p>
    <w:p w14:paraId="7D61525E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A770D">
        <w:rPr>
          <w:rFonts w:ascii="Times New Roman" w:hAnsi="Times New Roman" w:cs="Times New Roman"/>
          <w:sz w:val="28"/>
          <w:szCs w:val="28"/>
        </w:rPr>
        <w:t>"1.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соблюдения условий муниципальных контрактов, договоров (соглашений) о предоставлении средств из местного бюджета.</w:t>
      </w:r>
    </w:p>
    <w:p w14:paraId="19A1DE1B" w14:textId="77777777" w:rsidR="00314FA5" w:rsidRPr="002A770D" w:rsidRDefault="00314FA5" w:rsidP="00314FA5">
      <w:pPr>
        <w:tabs>
          <w:tab w:val="left" w:pos="1134"/>
        </w:tabs>
        <w:ind w:firstLine="851"/>
        <w:rPr>
          <w:rFonts w:ascii="Times New Roman" w:eastAsia="Calibri" w:hAnsi="Times New Roman" w:cs="Times New Roman"/>
          <w:bCs/>
          <w:sz w:val="28"/>
          <w:szCs w:val="28"/>
          <w:lang w:eastAsia="x-none"/>
        </w:rPr>
      </w:pPr>
      <w:r w:rsidRPr="002A770D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Муниципальный финансовый контроль подразделяется на внешний и внутренний, предварительный и последующий.</w:t>
      </w:r>
      <w:r w:rsidRPr="002A770D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".</w:t>
      </w:r>
    </w:p>
    <w:p w14:paraId="71D27252" w14:textId="77777777" w:rsidR="00314FA5" w:rsidRPr="002A770D" w:rsidRDefault="00314FA5" w:rsidP="00314FA5">
      <w:pPr>
        <w:ind w:firstLine="851"/>
        <w:rPr>
          <w:rFonts w:ascii="Times New Roman" w:eastAsia="Calibri" w:hAnsi="Times New Roman" w:cs="Times New Roman"/>
          <w:bCs/>
          <w:sz w:val="28"/>
          <w:szCs w:val="28"/>
        </w:rPr>
      </w:pPr>
      <w:r w:rsidRPr="002A770D">
        <w:rPr>
          <w:rFonts w:ascii="Times New Roman" w:eastAsia="Calibri" w:hAnsi="Times New Roman" w:cs="Times New Roman"/>
          <w:bCs/>
          <w:sz w:val="28"/>
          <w:szCs w:val="28"/>
        </w:rPr>
        <w:t xml:space="preserve">12. </w:t>
      </w:r>
      <w:r w:rsidRPr="00314FA5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Части 5, 6 статьи 72 </w:t>
      </w:r>
      <w:r w:rsidRPr="002A770D">
        <w:rPr>
          <w:rFonts w:ascii="Times New Roman" w:hAnsi="Times New Roman" w:cs="Times New Roman"/>
          <w:sz w:val="28"/>
          <w:szCs w:val="28"/>
        </w:rPr>
        <w:t xml:space="preserve">"Осуществление финансового контроля" </w:t>
      </w:r>
      <w:r w:rsidRPr="002A770D">
        <w:rPr>
          <w:rFonts w:ascii="Times New Roman" w:eastAsia="Calibri" w:hAnsi="Times New Roman" w:cs="Times New Roman"/>
          <w:bCs/>
          <w:sz w:val="28"/>
          <w:szCs w:val="28"/>
        </w:rPr>
        <w:t>изложить в следующей редакции:</w:t>
      </w:r>
    </w:p>
    <w:p w14:paraId="31789CB1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A770D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Pr="002A770D">
        <w:rPr>
          <w:rFonts w:ascii="Times New Roman" w:hAnsi="Times New Roman" w:cs="Times New Roman"/>
          <w:sz w:val="28"/>
          <w:szCs w:val="28"/>
        </w:rPr>
        <w:t>5. Полномочиями органа внутреннего муниципального финансового контроля по осуществлению внутреннего муниципального финансового контроля являются:</w:t>
      </w:r>
    </w:p>
    <w:p w14:paraId="7B1FF12A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A770D">
        <w:rPr>
          <w:rFonts w:ascii="Times New Roman" w:hAnsi="Times New Roman" w:cs="Times New Roman"/>
          <w:sz w:val="28"/>
          <w:szCs w:val="28"/>
        </w:rPr>
        <w:t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14:paraId="1373C14F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A770D">
        <w:rPr>
          <w:rFonts w:ascii="Times New Roman" w:hAnsi="Times New Roman" w:cs="Times New Roman"/>
          <w:sz w:val="28"/>
          <w:szCs w:val="28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местного бюджета, а также за соблюдением условий договоров (соглашений) о предоставлении средств из местного бюджета, муниципальных контрактов;</w:t>
      </w:r>
    </w:p>
    <w:p w14:paraId="5ACBC0A6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A770D">
        <w:rPr>
          <w:rFonts w:ascii="Times New Roman" w:hAnsi="Times New Roman" w:cs="Times New Roman"/>
          <w:sz w:val="28"/>
          <w:szCs w:val="28"/>
        </w:rPr>
        <w:t>контроль за соблюдением условий договоров (соглашений), заключенных в целях исполнения договоров (соглашений) о предоставлении средств из местного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14:paraId="55AA8F0C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A770D">
        <w:rPr>
          <w:rFonts w:ascii="Times New Roman" w:hAnsi="Times New Roman" w:cs="Times New Roman"/>
          <w:sz w:val="28"/>
          <w:szCs w:val="28"/>
        </w:rPr>
        <w:t xml:space="preserve">контроль за достоверностью отчетов о результатах предоставления и (или) использования средств местного бюджета (средств, предоставленных из местного бюджета), в том числе отчетов о реализации муниципальных программ, отчетов об </w:t>
      </w:r>
      <w:r w:rsidRPr="002A770D">
        <w:rPr>
          <w:rFonts w:ascii="Times New Roman" w:hAnsi="Times New Roman" w:cs="Times New Roman"/>
          <w:sz w:val="28"/>
          <w:szCs w:val="28"/>
        </w:rPr>
        <w:lastRenderedPageBreak/>
        <w:t>исполнении муниципальных заданий, отчетов о достижении значений показателей результативности предоставления средств из местного бюджета;</w:t>
      </w:r>
    </w:p>
    <w:p w14:paraId="0B3EAB09" w14:textId="77777777" w:rsidR="00314FA5" w:rsidRPr="002A770D" w:rsidRDefault="00314FA5" w:rsidP="00314FA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A770D">
        <w:rPr>
          <w:rFonts w:ascii="Times New Roman" w:hAnsi="Times New Roman" w:cs="Times New Roman"/>
          <w:sz w:val="28"/>
          <w:szCs w:val="28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7E342C6B" w14:textId="5F5667AB" w:rsidR="00314FA5" w:rsidRPr="008E3E77" w:rsidRDefault="00314FA5" w:rsidP="00314FA5">
      <w:pPr>
        <w:tabs>
          <w:tab w:val="left" w:pos="4395"/>
        </w:tabs>
        <w:snapToGrid w:val="0"/>
        <w:ind w:firstLine="85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E3E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6. </w:t>
      </w:r>
      <w:r w:rsidR="001775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Порядок </w:t>
      </w:r>
      <w:r w:rsidRPr="008E3E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осуществления полномочий органом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администрации, а также стандартами осуществления внутреннего муниципального финансового контроля.".</w:t>
      </w:r>
    </w:p>
    <w:p w14:paraId="3298EEE5" w14:textId="77777777" w:rsidR="00314FA5" w:rsidRPr="008E3E77" w:rsidRDefault="00314FA5" w:rsidP="00314FA5">
      <w:pPr>
        <w:tabs>
          <w:tab w:val="left" w:pos="1134"/>
        </w:tabs>
        <w:ind w:firstLine="851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x-none"/>
        </w:rPr>
      </w:pPr>
      <w:r w:rsidRPr="008E3E7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x-none"/>
        </w:rPr>
        <w:t xml:space="preserve">13. Части 7-9 статьи 72 </w:t>
      </w:r>
      <w:r w:rsidRPr="008E3E77">
        <w:rPr>
          <w:rFonts w:ascii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"Осуществление финансового контроля" </w:t>
      </w:r>
      <w:r w:rsidRPr="008E3E7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x-none"/>
        </w:rPr>
        <w:t>признать утратившими силу.</w:t>
      </w:r>
    </w:p>
    <w:p w14:paraId="3011A1EE" w14:textId="77777777" w:rsidR="00314FA5" w:rsidRPr="008E3E77" w:rsidRDefault="00314FA5" w:rsidP="00314FA5">
      <w:pPr>
        <w:tabs>
          <w:tab w:val="left" w:pos="1134"/>
        </w:tabs>
        <w:ind w:firstLine="851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x-none"/>
        </w:rPr>
      </w:pPr>
      <w:r w:rsidRPr="008E3E7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x-none"/>
        </w:rPr>
        <w:t xml:space="preserve">14. В части 1 статьи 73 </w:t>
      </w:r>
      <w:r w:rsidRPr="008E3E77">
        <w:rPr>
          <w:rFonts w:ascii="Times New Roman" w:hAnsi="Times New Roman" w:cs="Times New Roman"/>
          <w:color w:val="000000" w:themeColor="text1"/>
          <w:sz w:val="28"/>
          <w:szCs w:val="28"/>
          <w:lang w:val="x-none" w:eastAsia="x-none"/>
        </w:rPr>
        <w:t>"</w:t>
      </w:r>
      <w:r w:rsidRPr="008E3E7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x-none" w:eastAsia="x-none"/>
        </w:rPr>
        <w:t xml:space="preserve">Составление, внешняя проверка, рассмотрение и утверждение бюджетной отчетности" </w:t>
      </w:r>
      <w:r w:rsidRPr="008E3E7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x-none"/>
        </w:rPr>
        <w:t>слово "сводной" исключить.</w:t>
      </w:r>
    </w:p>
    <w:p w14:paraId="2F7E0007" w14:textId="77777777" w:rsidR="00314FA5" w:rsidRPr="008E3E77" w:rsidRDefault="00314FA5" w:rsidP="00314FA5">
      <w:pPr>
        <w:tabs>
          <w:tab w:val="left" w:pos="1134"/>
        </w:tabs>
        <w:ind w:firstLine="851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x-none"/>
        </w:rPr>
      </w:pPr>
      <w:r w:rsidRPr="008E3E7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x-none"/>
        </w:rPr>
        <w:t xml:space="preserve">15. Часть 7 статьи 73 </w:t>
      </w:r>
      <w:r w:rsidRPr="008E3E77">
        <w:rPr>
          <w:rFonts w:ascii="Times New Roman" w:hAnsi="Times New Roman" w:cs="Times New Roman"/>
          <w:color w:val="000000" w:themeColor="text1"/>
          <w:sz w:val="28"/>
          <w:szCs w:val="28"/>
          <w:lang w:val="x-none" w:eastAsia="x-none"/>
        </w:rPr>
        <w:t>"</w:t>
      </w:r>
      <w:r w:rsidRPr="008E3E7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x-none" w:eastAsia="x-none"/>
        </w:rPr>
        <w:t xml:space="preserve">Составление, внешняя проверка, рассмотрение и утверждение бюджетной отчетности" </w:t>
      </w:r>
      <w:r w:rsidRPr="008E3E7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x-none"/>
        </w:rPr>
        <w:t>изложить в следующей редакции:</w:t>
      </w:r>
    </w:p>
    <w:p w14:paraId="0FD3DAD9" w14:textId="77777777" w:rsidR="00314FA5" w:rsidRPr="002A770D" w:rsidRDefault="00314FA5" w:rsidP="00314FA5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2A770D">
        <w:rPr>
          <w:rFonts w:ascii="Times New Roman" w:eastAsia="Calibri" w:hAnsi="Times New Roman" w:cs="Times New Roman"/>
          <w:sz w:val="28"/>
          <w:szCs w:val="28"/>
        </w:rPr>
        <w:t xml:space="preserve">"7. Одновременно с годовым отчетом об исполнении местного бюджета представляются </w:t>
      </w:r>
      <w:r w:rsidRPr="002A770D">
        <w:rPr>
          <w:rFonts w:ascii="Times New Roman" w:hAnsi="Times New Roman" w:cs="Times New Roman"/>
          <w:sz w:val="28"/>
          <w:szCs w:val="28"/>
        </w:rPr>
        <w:t>пояснительная записка к нему, содержащая анализ исполнения местного бюджета и бюджетной отчетности, и сведения о выполнении муниципального задания и (или) иных результатах использования бюджетных ассигнований,</w:t>
      </w:r>
      <w:r w:rsidRPr="002A77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770D">
        <w:rPr>
          <w:rFonts w:ascii="Times New Roman" w:eastAsia="Calibri" w:hAnsi="Times New Roman" w:cs="Times New Roman"/>
          <w:sz w:val="28"/>
          <w:szCs w:val="28"/>
        </w:rPr>
        <w:t>проект решения об исполнении бюджета, иная бюджетная отчетность об исполнении местного бюджета и документы, предусмотренные бюджетным законодательством Российской Федерации.".</w:t>
      </w:r>
    </w:p>
    <w:p w14:paraId="4E648734" w14:textId="15D31C76" w:rsidR="0059168F" w:rsidRPr="001828F8" w:rsidRDefault="0059168F" w:rsidP="0059168F">
      <w:pPr>
        <w:pStyle w:val="afffff7"/>
        <w:ind w:firstLine="567"/>
        <w:jc w:val="both"/>
        <w:rPr>
          <w:rFonts w:ascii="Times New Roman" w:hAnsi="Times New Roman"/>
          <w:sz w:val="28"/>
          <w:szCs w:val="28"/>
        </w:rPr>
      </w:pPr>
      <w:r w:rsidRPr="001828F8">
        <w:rPr>
          <w:rFonts w:ascii="Times New Roman" w:hAnsi="Times New Roman"/>
          <w:sz w:val="28"/>
          <w:szCs w:val="28"/>
        </w:rPr>
        <w:t xml:space="preserve">2. Поручить главе Мичуринского сельского поселения Динского района </w:t>
      </w:r>
      <w:r w:rsidR="005D0AE3">
        <w:rPr>
          <w:rFonts w:ascii="Times New Roman" w:hAnsi="Times New Roman"/>
          <w:sz w:val="28"/>
          <w:szCs w:val="28"/>
        </w:rPr>
        <w:t xml:space="preserve">                        (</w:t>
      </w:r>
      <w:r w:rsidRPr="001828F8">
        <w:rPr>
          <w:rFonts w:ascii="Times New Roman" w:hAnsi="Times New Roman"/>
          <w:sz w:val="28"/>
          <w:szCs w:val="28"/>
        </w:rPr>
        <w:t xml:space="preserve"> Иванов</w:t>
      </w:r>
      <w:r w:rsidR="005D0AE3">
        <w:rPr>
          <w:rFonts w:ascii="Times New Roman" w:hAnsi="Times New Roman"/>
          <w:sz w:val="28"/>
          <w:szCs w:val="28"/>
        </w:rPr>
        <w:t xml:space="preserve">) </w:t>
      </w:r>
      <w:r w:rsidRPr="001828F8">
        <w:rPr>
          <w:rFonts w:ascii="Times New Roman" w:hAnsi="Times New Roman"/>
          <w:sz w:val="28"/>
          <w:szCs w:val="28"/>
        </w:rPr>
        <w:t xml:space="preserve"> зарегистрировать изменения в Устав Мичуринского сельского поселения Динского района в установленном порядке</w:t>
      </w:r>
      <w:r w:rsidR="001828F8" w:rsidRPr="001828F8">
        <w:rPr>
          <w:rFonts w:ascii="Times New Roman" w:hAnsi="Times New Roman"/>
          <w:sz w:val="28"/>
          <w:szCs w:val="28"/>
        </w:rPr>
        <w:t xml:space="preserve">  </w:t>
      </w:r>
    </w:p>
    <w:p w14:paraId="01A3B86D" w14:textId="11B14D9D" w:rsidR="0059168F" w:rsidRPr="001828F8" w:rsidRDefault="0059168F" w:rsidP="0059168F">
      <w:pPr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1828F8">
        <w:rPr>
          <w:rFonts w:ascii="Times New Roman" w:hAnsi="Times New Roman" w:cs="Times New Roman"/>
          <w:sz w:val="28"/>
          <w:szCs w:val="28"/>
        </w:rPr>
        <w:t>3. Контроль</w:t>
      </w:r>
      <w:r w:rsidRPr="001828F8">
        <w:rPr>
          <w:rFonts w:ascii="Times New Roman" w:hAnsi="Times New Roman" w:cs="Times New Roman"/>
          <w:spacing w:val="-6"/>
          <w:sz w:val="28"/>
          <w:szCs w:val="28"/>
        </w:rPr>
        <w:t xml:space="preserve"> за выполнением настоящего решения возложить на комиссию Совета Мичуринского сельского поселения по финансово-бюджетным, налоговым, имущественным, правовым отношениям (</w:t>
      </w:r>
      <w:r w:rsidR="00A5773A" w:rsidRPr="001828F8">
        <w:rPr>
          <w:rFonts w:ascii="Times New Roman" w:hAnsi="Times New Roman" w:cs="Times New Roman"/>
          <w:spacing w:val="-6"/>
          <w:sz w:val="28"/>
          <w:szCs w:val="28"/>
        </w:rPr>
        <w:t>Гавриленко</w:t>
      </w:r>
      <w:r w:rsidRPr="001828F8">
        <w:rPr>
          <w:rFonts w:ascii="Times New Roman" w:hAnsi="Times New Roman" w:cs="Times New Roman"/>
          <w:spacing w:val="-6"/>
          <w:sz w:val="28"/>
          <w:szCs w:val="28"/>
        </w:rPr>
        <w:t>) и администрацию Мичуринского сельского поселения (Иванов).</w:t>
      </w:r>
    </w:p>
    <w:p w14:paraId="00E6DB9C" w14:textId="24836A9F" w:rsidR="0059168F" w:rsidRPr="001828F8" w:rsidRDefault="0059168F" w:rsidP="0059168F">
      <w:pPr>
        <w:ind w:firstLine="567"/>
        <w:rPr>
          <w:rFonts w:ascii="Times New Roman" w:hAnsi="Times New Roman" w:cs="Times New Roman"/>
          <w:sz w:val="28"/>
        </w:rPr>
      </w:pPr>
      <w:r w:rsidRPr="001828F8">
        <w:rPr>
          <w:rFonts w:ascii="Times New Roman" w:hAnsi="Times New Roman" w:cs="Times New Roman"/>
          <w:sz w:val="28"/>
          <w:szCs w:val="28"/>
        </w:rPr>
        <w:t>4.</w:t>
      </w:r>
      <w:r w:rsidRPr="001828F8">
        <w:rPr>
          <w:rFonts w:ascii="Times New Roman" w:hAnsi="Times New Roman" w:cs="Times New Roman"/>
          <w:sz w:val="28"/>
        </w:rPr>
        <w:t xml:space="preserve"> Настоящее решение вступает в силу со дня его официального  обнародования, произведенного после его государственной регистрации, за исключением пунктов 2-4, вступающих в силу со дня его подписания.</w:t>
      </w:r>
    </w:p>
    <w:p w14:paraId="2A45614B" w14:textId="68993528" w:rsidR="001828F8" w:rsidRPr="002A770D" w:rsidRDefault="001828F8" w:rsidP="001828F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828F8">
        <w:rPr>
          <w:rFonts w:ascii="Times New Roman" w:hAnsi="Times New Roman" w:cs="Times New Roman"/>
          <w:sz w:val="28"/>
          <w:szCs w:val="28"/>
        </w:rPr>
        <w:t xml:space="preserve">При этом, положение пункта 4 статьи 8 Устава </w:t>
      </w:r>
      <w:r>
        <w:rPr>
          <w:rFonts w:ascii="Times New Roman" w:hAnsi="Times New Roman" w:cs="Times New Roman"/>
          <w:sz w:val="28"/>
          <w:szCs w:val="28"/>
        </w:rPr>
        <w:t>Мичуринского</w:t>
      </w:r>
      <w:r w:rsidRPr="001828F8">
        <w:rPr>
          <w:rFonts w:ascii="Times New Roman" w:hAnsi="Times New Roman" w:cs="Times New Roman"/>
          <w:sz w:val="28"/>
          <w:szCs w:val="28"/>
          <w:lang w:eastAsia="x-none"/>
        </w:rPr>
        <w:t xml:space="preserve"> сельского поселения Динского района</w:t>
      </w:r>
      <w:r w:rsidRPr="001828F8">
        <w:rPr>
          <w:rFonts w:ascii="Times New Roman" w:hAnsi="Times New Roman" w:cs="Times New Roman"/>
          <w:sz w:val="28"/>
          <w:szCs w:val="28"/>
        </w:rPr>
        <w:t xml:space="preserve"> (в редакции настоящего решения) применяется к правоотношениям, возникающим со дня вступления в силу Закона Краснодарского края от 9 декабря 2019 года № 4174-КЗ "О внесении изменения в статью 2 Закона Краснодарского края "О закреплении за сельскими поселениями Краснодарского края отдельных вопросов местного значения городских поселений".</w:t>
      </w:r>
    </w:p>
    <w:p w14:paraId="609E0C29" w14:textId="77777777" w:rsidR="001828F8" w:rsidRPr="0059168F" w:rsidRDefault="001828F8" w:rsidP="0059168F">
      <w:pPr>
        <w:ind w:firstLine="567"/>
        <w:rPr>
          <w:rFonts w:ascii="Times New Roman" w:hAnsi="Times New Roman" w:cs="Times New Roman"/>
          <w:sz w:val="28"/>
        </w:rPr>
      </w:pPr>
    </w:p>
    <w:p w14:paraId="20EAEF4D" w14:textId="77777777" w:rsidR="001828F8" w:rsidRPr="0059168F" w:rsidRDefault="001828F8" w:rsidP="0059168F">
      <w:pPr>
        <w:rPr>
          <w:rFonts w:ascii="Times New Roman" w:hAnsi="Times New Roman" w:cs="Times New Roman"/>
          <w:sz w:val="28"/>
          <w:szCs w:val="28"/>
        </w:rPr>
      </w:pPr>
    </w:p>
    <w:p w14:paraId="595F2545" w14:textId="77777777" w:rsidR="007E5FCD" w:rsidRPr="00924E4F" w:rsidRDefault="007E5FCD" w:rsidP="005916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24E4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9168F">
        <w:rPr>
          <w:rFonts w:ascii="Times New Roman" w:hAnsi="Times New Roman" w:cs="Times New Roman"/>
          <w:sz w:val="28"/>
          <w:szCs w:val="28"/>
        </w:rPr>
        <w:t>Мичуринского</w:t>
      </w:r>
    </w:p>
    <w:p w14:paraId="3225BF51" w14:textId="77777777" w:rsidR="007E5FCD" w:rsidRPr="00713437" w:rsidRDefault="0059168F" w:rsidP="007E5FC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5FCD" w:rsidRPr="00924E4F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В.Ю. Иванов</w:t>
      </w:r>
    </w:p>
    <w:p w14:paraId="6D295027" w14:textId="77777777" w:rsidR="005B3D1B" w:rsidRPr="00B065B8" w:rsidRDefault="005B3D1B" w:rsidP="00AE608E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0247B673" w14:textId="5745B654" w:rsidR="004E53D4" w:rsidRDefault="004E53D4" w:rsidP="00AE608E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28709194" w14:textId="77777777" w:rsidR="004E53D4" w:rsidRPr="00924E4F" w:rsidRDefault="004E53D4" w:rsidP="00AE608E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062" w:type="dxa"/>
        <w:tblLook w:val="01E0" w:firstRow="1" w:lastRow="1" w:firstColumn="1" w:lastColumn="1" w:noHBand="0" w:noVBand="0"/>
      </w:tblPr>
      <w:tblGrid>
        <w:gridCol w:w="3786"/>
      </w:tblGrid>
      <w:tr w:rsidR="007F20CF" w:rsidRPr="008F52B4" w14:paraId="3AC67DC1" w14:textId="77777777" w:rsidTr="009B2242">
        <w:trPr>
          <w:trHeight w:val="1640"/>
        </w:trPr>
        <w:tc>
          <w:tcPr>
            <w:tcW w:w="3786" w:type="dxa"/>
          </w:tcPr>
          <w:bookmarkEnd w:id="2"/>
          <w:p w14:paraId="4156BD95" w14:textId="77777777" w:rsidR="007F20CF" w:rsidRPr="008F52B4" w:rsidRDefault="007F20CF" w:rsidP="009B2242">
            <w:pPr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52B4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Приложение № 2</w:t>
            </w:r>
          </w:p>
          <w:p w14:paraId="37B3C330" w14:textId="77777777" w:rsidR="007F20CF" w:rsidRPr="008F52B4" w:rsidRDefault="007F20CF" w:rsidP="009B2242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8F52B4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к </w:t>
            </w:r>
            <w:r w:rsidRPr="008F52B4">
              <w:rPr>
                <w:rStyle w:val="a4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решению</w:t>
            </w:r>
            <w:r w:rsidRPr="008F52B4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Совета </w:t>
            </w:r>
          </w:p>
          <w:p w14:paraId="0653DBE9" w14:textId="77777777" w:rsidR="007F20CF" w:rsidRPr="008F52B4" w:rsidRDefault="0059168F" w:rsidP="009B2242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8F52B4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М</w:t>
            </w:r>
            <w:r w:rsidRPr="008F52B4"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  <w:t>ичуринского</w:t>
            </w:r>
            <w:r w:rsidR="007F20CF" w:rsidRPr="008F52B4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</w:t>
            </w:r>
          </w:p>
          <w:p w14:paraId="5A283A75" w14:textId="77777777" w:rsidR="007F20CF" w:rsidRPr="008F52B4" w:rsidRDefault="007F20CF" w:rsidP="009B2242">
            <w:pPr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52B4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сельского поселения</w:t>
            </w:r>
          </w:p>
          <w:p w14:paraId="545778EA" w14:textId="070439FC" w:rsidR="007F20CF" w:rsidRPr="008F52B4" w:rsidRDefault="00625C19" w:rsidP="00150F3A">
            <w:pPr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52B4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от</w:t>
            </w:r>
            <w:r w:rsidR="008F52B4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</w:t>
            </w:r>
            <w:r w:rsidR="005743A7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_</w:t>
            </w:r>
            <w:r w:rsidR="005743A7">
              <w:rPr>
                <w:rStyle w:val="a3"/>
                <w:bCs/>
                <w:sz w:val="28"/>
                <w:szCs w:val="28"/>
              </w:rPr>
              <w:t>_____</w:t>
            </w:r>
            <w:r w:rsidRPr="008F52B4"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№</w:t>
            </w:r>
            <w:r w:rsidR="005743A7"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  <w:t>_</w:t>
            </w:r>
            <w:r w:rsidR="005743A7">
              <w:rPr>
                <w:rStyle w:val="a3"/>
                <w:bCs/>
                <w:sz w:val="28"/>
                <w:szCs w:val="28"/>
              </w:rPr>
              <w:t>_______</w:t>
            </w:r>
          </w:p>
        </w:tc>
      </w:tr>
    </w:tbl>
    <w:p w14:paraId="6BD3194C" w14:textId="77777777" w:rsidR="009C2C8E" w:rsidRPr="008F52B4" w:rsidRDefault="009C2C8E" w:rsidP="00AE608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C7E5DB1" w14:textId="77777777" w:rsidR="009C2C8E" w:rsidRPr="00924E4F" w:rsidRDefault="009C2C8E" w:rsidP="00AE608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6DD0420" w14:textId="77777777" w:rsidR="0059168F" w:rsidRPr="0059168F" w:rsidRDefault="0059168F" w:rsidP="005916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68F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57F41BA3" w14:textId="77777777" w:rsidR="0059168F" w:rsidRPr="0059168F" w:rsidRDefault="0059168F" w:rsidP="005916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68F">
        <w:rPr>
          <w:rFonts w:ascii="Times New Roman" w:hAnsi="Times New Roman" w:cs="Times New Roman"/>
          <w:b/>
          <w:sz w:val="28"/>
          <w:szCs w:val="28"/>
        </w:rPr>
        <w:t xml:space="preserve">оргкомитета по проведению публичных слушаний по проекту решения </w:t>
      </w:r>
    </w:p>
    <w:p w14:paraId="4AD51827" w14:textId="77777777" w:rsidR="0059168F" w:rsidRDefault="0059168F" w:rsidP="005916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68F">
        <w:rPr>
          <w:rFonts w:ascii="Times New Roman" w:hAnsi="Times New Roman" w:cs="Times New Roman"/>
          <w:b/>
          <w:sz w:val="28"/>
          <w:szCs w:val="28"/>
        </w:rPr>
        <w:t xml:space="preserve">Совета Мичуринского сельского поселения Динского района </w:t>
      </w:r>
    </w:p>
    <w:p w14:paraId="6C0C6522" w14:textId="77777777" w:rsidR="0059168F" w:rsidRPr="0059168F" w:rsidRDefault="0059168F" w:rsidP="005916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68F">
        <w:rPr>
          <w:rFonts w:ascii="Times New Roman" w:hAnsi="Times New Roman" w:cs="Times New Roman"/>
          <w:b/>
          <w:sz w:val="28"/>
          <w:szCs w:val="28"/>
        </w:rPr>
        <w:t>« О внесении изменений в Устав Мичуринского сельского поселения Динского района»</w:t>
      </w:r>
    </w:p>
    <w:p w14:paraId="3290C8CE" w14:textId="77777777" w:rsidR="0059168F" w:rsidRPr="0059168F" w:rsidRDefault="0059168F" w:rsidP="005916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745F9F" w14:textId="77777777" w:rsidR="009C2C8E" w:rsidRDefault="009C2C8E" w:rsidP="00AE608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856054" w14:textId="77777777" w:rsidR="0059168F" w:rsidRDefault="0059168F" w:rsidP="00AE608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CD633E" w14:textId="77777777" w:rsidR="00854283" w:rsidRDefault="00854283" w:rsidP="00AE60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854283" w14:paraId="00F609AE" w14:textId="77777777" w:rsidTr="00854283">
        <w:tc>
          <w:tcPr>
            <w:tcW w:w="4956" w:type="dxa"/>
          </w:tcPr>
          <w:p w14:paraId="3364E424" w14:textId="41C64C7E" w:rsidR="00854283" w:rsidRDefault="00A51124" w:rsidP="00854283">
            <w:pPr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Рябков</w:t>
            </w:r>
          </w:p>
          <w:p w14:paraId="40910FC5" w14:textId="0B1EE97D" w:rsidR="00854283" w:rsidRDefault="00854283" w:rsidP="00854283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8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51124">
              <w:rPr>
                <w:rFonts w:ascii="Times New Roman" w:hAnsi="Times New Roman" w:cs="Times New Roman"/>
                <w:sz w:val="28"/>
                <w:szCs w:val="28"/>
              </w:rPr>
              <w:t>танислав Сергеевич</w:t>
            </w:r>
          </w:p>
          <w:p w14:paraId="1816D87A" w14:textId="77777777" w:rsidR="00854283" w:rsidRPr="00854283" w:rsidRDefault="00854283" w:rsidP="00854283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3F7B86FA" w14:textId="13DC0E17" w:rsidR="00854283" w:rsidRPr="00854283" w:rsidRDefault="00854283" w:rsidP="008542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28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5112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Pr="00854283">
              <w:rPr>
                <w:rFonts w:ascii="Times New Roman" w:hAnsi="Times New Roman" w:cs="Times New Roman"/>
                <w:sz w:val="28"/>
                <w:szCs w:val="28"/>
              </w:rPr>
              <w:t>администрации поселения</w:t>
            </w:r>
          </w:p>
        </w:tc>
      </w:tr>
      <w:tr w:rsidR="00854283" w14:paraId="510EF1DF" w14:textId="77777777" w:rsidTr="00854283">
        <w:tc>
          <w:tcPr>
            <w:tcW w:w="4956" w:type="dxa"/>
          </w:tcPr>
          <w:p w14:paraId="79DDF80D" w14:textId="31CADD47" w:rsidR="00854283" w:rsidRPr="00854283" w:rsidRDefault="00A51124" w:rsidP="0085428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</w:t>
            </w:r>
          </w:p>
          <w:p w14:paraId="5382127E" w14:textId="39644B66" w:rsidR="00854283" w:rsidRPr="00854283" w:rsidRDefault="00A51124" w:rsidP="0085428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Анатольевна </w:t>
            </w:r>
          </w:p>
        </w:tc>
        <w:tc>
          <w:tcPr>
            <w:tcW w:w="4956" w:type="dxa"/>
          </w:tcPr>
          <w:p w14:paraId="400C563F" w14:textId="43FA3E5B" w:rsidR="00854283" w:rsidRPr="00854283" w:rsidRDefault="00854283" w:rsidP="008542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42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112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854283">
              <w:rPr>
                <w:rFonts w:ascii="Times New Roman" w:hAnsi="Times New Roman" w:cs="Times New Roman"/>
                <w:sz w:val="28"/>
                <w:szCs w:val="28"/>
              </w:rPr>
              <w:t xml:space="preserve"> общего отдела администрации поселения</w:t>
            </w:r>
          </w:p>
          <w:p w14:paraId="34558CFF" w14:textId="77777777" w:rsidR="00854283" w:rsidRPr="00854283" w:rsidRDefault="00854283" w:rsidP="008542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83" w14:paraId="6F854B36" w14:textId="77777777" w:rsidTr="00854283">
        <w:tc>
          <w:tcPr>
            <w:tcW w:w="4956" w:type="dxa"/>
          </w:tcPr>
          <w:p w14:paraId="4561CCAE" w14:textId="77777777" w:rsidR="00854283" w:rsidRDefault="00854283" w:rsidP="00AE608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Глущенко</w:t>
            </w:r>
          </w:p>
          <w:p w14:paraId="53F612CA" w14:textId="77777777" w:rsidR="00854283" w:rsidRDefault="00854283" w:rsidP="00AE608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Анатольевна</w:t>
            </w:r>
          </w:p>
          <w:p w14:paraId="223BB896" w14:textId="77777777" w:rsidR="00854283" w:rsidRPr="00854283" w:rsidRDefault="00854283" w:rsidP="00AE608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682506DD" w14:textId="77777777" w:rsidR="00854283" w:rsidRPr="00854283" w:rsidRDefault="00854283" w:rsidP="008542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депутат Совета Мичуринского сельского поселения</w:t>
            </w:r>
          </w:p>
        </w:tc>
      </w:tr>
      <w:tr w:rsidR="00854283" w14:paraId="6E676F85" w14:textId="77777777" w:rsidTr="00854283">
        <w:tc>
          <w:tcPr>
            <w:tcW w:w="4956" w:type="dxa"/>
          </w:tcPr>
          <w:p w14:paraId="67A34B47" w14:textId="77777777" w:rsidR="00854283" w:rsidRDefault="00854283" w:rsidP="0085428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Дружинин</w:t>
            </w:r>
          </w:p>
          <w:p w14:paraId="7E8BDBF3" w14:textId="77777777" w:rsidR="00854283" w:rsidRDefault="00854283" w:rsidP="0085428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Владимирович</w:t>
            </w:r>
          </w:p>
          <w:p w14:paraId="5681EE77" w14:textId="77777777" w:rsidR="00854283" w:rsidRDefault="00854283" w:rsidP="0085428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51A6285E" w14:textId="77777777" w:rsidR="00854283" w:rsidRPr="00854283" w:rsidRDefault="00854283" w:rsidP="008542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депутат Совета Мичуринского сельского поселения</w:t>
            </w:r>
          </w:p>
        </w:tc>
      </w:tr>
      <w:tr w:rsidR="00854283" w14:paraId="1B7B6872" w14:textId="77777777" w:rsidTr="00854283">
        <w:tc>
          <w:tcPr>
            <w:tcW w:w="4956" w:type="dxa"/>
          </w:tcPr>
          <w:p w14:paraId="112E2533" w14:textId="77777777" w:rsidR="00854283" w:rsidRDefault="00854283" w:rsidP="0085428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Андреева </w:t>
            </w:r>
          </w:p>
          <w:p w14:paraId="3255CDF3" w14:textId="77777777" w:rsidR="00854283" w:rsidRDefault="00854283" w:rsidP="0085428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Андреевна</w:t>
            </w:r>
          </w:p>
        </w:tc>
        <w:tc>
          <w:tcPr>
            <w:tcW w:w="4956" w:type="dxa"/>
          </w:tcPr>
          <w:p w14:paraId="20CAB480" w14:textId="77777777" w:rsidR="00854283" w:rsidRDefault="00854283" w:rsidP="008542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руководитель ТОС № 2</w:t>
            </w:r>
          </w:p>
        </w:tc>
      </w:tr>
    </w:tbl>
    <w:p w14:paraId="68629E00" w14:textId="77777777" w:rsidR="00854283" w:rsidRDefault="00854283" w:rsidP="00AE608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5455DF" w14:textId="77777777" w:rsidR="0059168F" w:rsidRDefault="0059168F" w:rsidP="0059168F">
      <w:pPr>
        <w:ind w:firstLine="567"/>
        <w:rPr>
          <w:sz w:val="28"/>
          <w:szCs w:val="28"/>
        </w:rPr>
      </w:pPr>
      <w:r w:rsidRPr="000E718D">
        <w:rPr>
          <w:sz w:val="28"/>
          <w:szCs w:val="28"/>
        </w:rPr>
        <w:t xml:space="preserve">. </w:t>
      </w:r>
    </w:p>
    <w:p w14:paraId="006F06C2" w14:textId="77777777" w:rsidR="0059168F" w:rsidRDefault="0059168F" w:rsidP="0059168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E63038A" w14:textId="77777777" w:rsidR="0059168F" w:rsidRDefault="0059168F" w:rsidP="00AE60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420"/>
        <w:gridCol w:w="2280"/>
        <w:gridCol w:w="3740"/>
        <w:gridCol w:w="46"/>
      </w:tblGrid>
      <w:tr w:rsidR="009C2C8E" w:rsidRPr="00924E4F" w14:paraId="028EAAAB" w14:textId="77777777" w:rsidTr="00854283">
        <w:trPr>
          <w:gridAfter w:val="1"/>
          <w:wAfter w:w="46" w:type="dxa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78B8E69" w14:textId="77777777" w:rsidR="009C2C8E" w:rsidRPr="00924E4F" w:rsidRDefault="009C2C8E" w:rsidP="00AE608E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FE3502D" w14:textId="77777777" w:rsidR="009C2C8E" w:rsidRPr="00924E4F" w:rsidRDefault="009C2C8E" w:rsidP="00AE608E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795E8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C8E" w:rsidRPr="00924E4F" w14:paraId="73109C91" w14:textId="77777777" w:rsidTr="00854283">
        <w:trPr>
          <w:gridAfter w:val="1"/>
          <w:wAfter w:w="46" w:type="dxa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6361D3E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50C9310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2BEDA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C8E" w:rsidRPr="00924E4F" w14:paraId="056B4C65" w14:textId="77777777" w:rsidTr="00854283">
        <w:trPr>
          <w:gridAfter w:val="1"/>
          <w:wAfter w:w="46" w:type="dxa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F534BAD" w14:textId="77777777" w:rsidR="009C2C8E" w:rsidRPr="00924E4F" w:rsidRDefault="009C2C8E" w:rsidP="00AE608E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98B265C" w14:textId="77777777" w:rsidR="009C2C8E" w:rsidRPr="00924E4F" w:rsidRDefault="009C2C8E" w:rsidP="00AE608E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B4A3A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C8E" w:rsidRPr="00924E4F" w14:paraId="72CCE829" w14:textId="77777777" w:rsidTr="00854283">
        <w:trPr>
          <w:gridAfter w:val="1"/>
          <w:wAfter w:w="46" w:type="dxa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05E7073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20C9045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76C26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C8E" w:rsidRPr="00924E4F" w14:paraId="487F82EB" w14:textId="77777777" w:rsidTr="00854283">
        <w:trPr>
          <w:gridAfter w:val="1"/>
          <w:wAfter w:w="46" w:type="dxa"/>
        </w:trPr>
        <w:tc>
          <w:tcPr>
            <w:tcW w:w="9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F35E90" w14:textId="77777777" w:rsidR="009C2C8E" w:rsidRPr="00924E4F" w:rsidRDefault="009C2C8E" w:rsidP="00AE608E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9C2C8E" w:rsidRPr="00924E4F" w14:paraId="70F674AA" w14:textId="77777777" w:rsidTr="00854283">
        <w:trPr>
          <w:gridAfter w:val="1"/>
          <w:wAfter w:w="46" w:type="dxa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ECE4B95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B3687A5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E89B9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C8E" w:rsidRPr="00924E4F" w14:paraId="02606375" w14:textId="77777777" w:rsidTr="00854283">
        <w:trPr>
          <w:gridAfter w:val="1"/>
          <w:wAfter w:w="46" w:type="dxa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9E6A4A1" w14:textId="77777777" w:rsidR="009C2C8E" w:rsidRPr="00924E4F" w:rsidRDefault="009C2C8E" w:rsidP="00AE608E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0468C87" w14:textId="77777777" w:rsidR="009C2C8E" w:rsidRPr="00924E4F" w:rsidRDefault="009C2C8E" w:rsidP="00AE608E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A014B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C8E" w:rsidRPr="00924E4F" w14:paraId="417FA30A" w14:textId="77777777" w:rsidTr="00854283">
        <w:trPr>
          <w:gridAfter w:val="1"/>
          <w:wAfter w:w="46" w:type="dxa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6D41E60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29E1C6C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53A06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C8E" w:rsidRPr="00924E4F" w14:paraId="065F4B6C" w14:textId="77777777" w:rsidTr="00854283">
        <w:trPr>
          <w:gridAfter w:val="1"/>
          <w:wAfter w:w="46" w:type="dxa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89E8C93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583CA5A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6CE90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D1B" w:rsidRPr="00924E4F" w14:paraId="6BD83E54" w14:textId="77777777" w:rsidTr="00854283">
        <w:trPr>
          <w:gridAfter w:val="1"/>
          <w:wAfter w:w="46" w:type="dxa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0DD314C" w14:textId="77777777" w:rsidR="005B3D1B" w:rsidRPr="00924E4F" w:rsidRDefault="005B3D1B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0B8F9E4" w14:textId="77777777" w:rsidR="005B3D1B" w:rsidRPr="00924E4F" w:rsidRDefault="005B3D1B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6C08" w14:textId="77777777" w:rsidR="005B3D1B" w:rsidRPr="00924E4F" w:rsidRDefault="005B3D1B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C8E" w:rsidRPr="00924E4F" w14:paraId="657E053B" w14:textId="77777777" w:rsidTr="00854283">
        <w:trPr>
          <w:gridAfter w:val="1"/>
          <w:wAfter w:w="46" w:type="dxa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1DC0B08" w14:textId="77777777" w:rsidR="009C2C8E" w:rsidRPr="00924E4F" w:rsidRDefault="009C2C8E" w:rsidP="00AE608E">
            <w:pPr>
              <w:pStyle w:val="aff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1A02F1C" w14:textId="77777777" w:rsidR="009C2C8E" w:rsidRPr="00924E4F" w:rsidRDefault="009C2C8E" w:rsidP="00AE608E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C3305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C8E" w:rsidRPr="00924E4F" w14:paraId="6A7CA6CD" w14:textId="77777777" w:rsidTr="00854283">
        <w:trPr>
          <w:gridAfter w:val="1"/>
          <w:wAfter w:w="46" w:type="dxa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E9B8E0A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0A4D4CD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474AB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C8E" w:rsidRPr="00924E4F" w14:paraId="0ECED45B" w14:textId="77777777" w:rsidTr="00854283">
        <w:trPr>
          <w:gridAfter w:val="1"/>
          <w:wAfter w:w="46" w:type="dxa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B17E8DA" w14:textId="77777777" w:rsidR="009447A8" w:rsidRPr="009447A8" w:rsidRDefault="009447A8" w:rsidP="009447A8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F4CDFFD" w14:textId="77777777" w:rsidR="009C2C8E" w:rsidRPr="00924E4F" w:rsidRDefault="009C2C8E" w:rsidP="00AE608E">
            <w:pPr>
              <w:pStyle w:val="af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9E338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C8E" w:rsidRPr="00924E4F" w14:paraId="50066CC6" w14:textId="77777777" w:rsidTr="00854283">
        <w:trPr>
          <w:gridAfter w:val="1"/>
          <w:wAfter w:w="46" w:type="dxa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FB56806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D647429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93BC2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C8E" w:rsidRPr="00924E4F" w14:paraId="374677E1" w14:textId="77777777" w:rsidTr="00854283">
        <w:trPr>
          <w:gridAfter w:val="1"/>
          <w:wAfter w:w="46" w:type="dxa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187C5F8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0C26CFE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C4B6D" w14:textId="77777777" w:rsidR="009C2C8E" w:rsidRPr="00924E4F" w:rsidRDefault="009C2C8E" w:rsidP="00AE608E">
            <w:pPr>
              <w:pStyle w:val="af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283" w:rsidRPr="009B2242" w14:paraId="483BA78D" w14:textId="77777777" w:rsidTr="00854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3"/>
          <w:wBefore w:w="6060" w:type="dxa"/>
          <w:trHeight w:val="1640"/>
        </w:trPr>
        <w:tc>
          <w:tcPr>
            <w:tcW w:w="3786" w:type="dxa"/>
            <w:gridSpan w:val="2"/>
          </w:tcPr>
          <w:p w14:paraId="2571C024" w14:textId="77777777" w:rsidR="00854283" w:rsidRPr="009B2242" w:rsidRDefault="00854283" w:rsidP="004736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2242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Приложение № 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</w:t>
            </w:r>
          </w:p>
          <w:p w14:paraId="17E4F0E9" w14:textId="77777777" w:rsidR="00854283" w:rsidRPr="009B2242" w:rsidRDefault="00854283" w:rsidP="00473609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9B2242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к </w:t>
            </w:r>
            <w:r w:rsidRPr="009B2242">
              <w:rPr>
                <w:rStyle w:val="a4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решению</w:t>
            </w:r>
            <w:r w:rsidRPr="009B2242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Совета </w:t>
            </w:r>
          </w:p>
          <w:p w14:paraId="44FAC73A" w14:textId="77777777" w:rsidR="00854283" w:rsidRPr="0059168F" w:rsidRDefault="00854283" w:rsidP="00473609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9168F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М</w:t>
            </w:r>
            <w:r w:rsidRPr="0059168F"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  <w:t>ичуринского</w:t>
            </w:r>
            <w:r w:rsidRPr="0059168F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</w:t>
            </w:r>
          </w:p>
          <w:p w14:paraId="63B9D8D4" w14:textId="77777777" w:rsidR="00854283" w:rsidRPr="009B2242" w:rsidRDefault="00854283" w:rsidP="004736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2242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сельского поселения</w:t>
            </w:r>
          </w:p>
          <w:p w14:paraId="6BC03845" w14:textId="73062901" w:rsidR="00854283" w:rsidRPr="0059168F" w:rsidRDefault="008F52B4" w:rsidP="00473609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2B4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от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</w:t>
            </w:r>
            <w:r w:rsidR="005743A7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_______</w:t>
            </w:r>
            <w:r w:rsidRPr="008F52B4"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№ </w:t>
            </w:r>
            <w:r w:rsidR="005743A7"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  <w:t>_____</w:t>
            </w:r>
          </w:p>
        </w:tc>
      </w:tr>
    </w:tbl>
    <w:p w14:paraId="3397A90F" w14:textId="77777777" w:rsidR="00854283" w:rsidRPr="00854283" w:rsidRDefault="00854283" w:rsidP="00854283">
      <w:pPr>
        <w:rPr>
          <w:rFonts w:ascii="Times New Roman" w:hAnsi="Times New Roman" w:cs="Times New Roman"/>
          <w:b/>
          <w:sz w:val="28"/>
          <w:szCs w:val="28"/>
        </w:rPr>
      </w:pPr>
    </w:p>
    <w:p w14:paraId="5C3D804F" w14:textId="77777777" w:rsidR="00854283" w:rsidRPr="00854283" w:rsidRDefault="00854283" w:rsidP="00854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283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3E704B10" w14:textId="77777777" w:rsidR="00854283" w:rsidRPr="00854283" w:rsidRDefault="00854283" w:rsidP="00854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283">
        <w:rPr>
          <w:rFonts w:ascii="Times New Roman" w:hAnsi="Times New Roman" w:cs="Times New Roman"/>
          <w:b/>
          <w:sz w:val="28"/>
          <w:szCs w:val="28"/>
        </w:rPr>
        <w:t>учета предложений и участия граждан в обсуждении проекта решения</w:t>
      </w:r>
    </w:p>
    <w:p w14:paraId="74FC8205" w14:textId="77777777" w:rsidR="00854283" w:rsidRDefault="00854283" w:rsidP="00854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283">
        <w:rPr>
          <w:rFonts w:ascii="Times New Roman" w:hAnsi="Times New Roman" w:cs="Times New Roman"/>
          <w:b/>
          <w:sz w:val="28"/>
          <w:szCs w:val="28"/>
        </w:rPr>
        <w:t>Совета Мичуринского сельского поселения Динского района</w:t>
      </w:r>
    </w:p>
    <w:p w14:paraId="1614F886" w14:textId="77777777" w:rsidR="00854283" w:rsidRPr="00854283" w:rsidRDefault="00854283" w:rsidP="00854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283">
        <w:rPr>
          <w:rFonts w:ascii="Times New Roman" w:hAnsi="Times New Roman" w:cs="Times New Roman"/>
          <w:b/>
          <w:sz w:val="28"/>
          <w:szCs w:val="28"/>
        </w:rPr>
        <w:t xml:space="preserve"> «О внесении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283">
        <w:rPr>
          <w:rFonts w:ascii="Times New Roman" w:hAnsi="Times New Roman" w:cs="Times New Roman"/>
          <w:b/>
          <w:sz w:val="28"/>
          <w:szCs w:val="28"/>
        </w:rPr>
        <w:t>изменений в устав Мичуринского сельского поселения Динского района»</w:t>
      </w:r>
    </w:p>
    <w:p w14:paraId="3D8EE626" w14:textId="77777777" w:rsidR="00854283" w:rsidRPr="00854283" w:rsidRDefault="00854283" w:rsidP="008542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2025DC" w14:textId="77777777" w:rsidR="00854283" w:rsidRPr="00854283" w:rsidRDefault="00854283" w:rsidP="00854283">
      <w:pPr>
        <w:rPr>
          <w:rFonts w:ascii="Times New Roman" w:hAnsi="Times New Roman" w:cs="Times New Roman"/>
          <w:sz w:val="28"/>
          <w:szCs w:val="28"/>
        </w:rPr>
      </w:pPr>
      <w:bookmarkStart w:id="4" w:name="sub_1001"/>
      <w:r w:rsidRPr="00854283">
        <w:rPr>
          <w:rFonts w:ascii="Times New Roman" w:hAnsi="Times New Roman" w:cs="Times New Roman"/>
          <w:sz w:val="28"/>
          <w:szCs w:val="28"/>
        </w:rPr>
        <w:t xml:space="preserve">1. Предложения по проекту решения могут вноситься </w:t>
      </w:r>
      <w:bookmarkStart w:id="5" w:name="sub_1002"/>
      <w:bookmarkEnd w:id="4"/>
      <w:r w:rsidRPr="00854283">
        <w:rPr>
          <w:rFonts w:ascii="Times New Roman" w:hAnsi="Times New Roman" w:cs="Times New Roman"/>
          <w:sz w:val="28"/>
          <w:szCs w:val="28"/>
        </w:rPr>
        <w:t>гражданами Российской Федерации, постоянно проживающими на территории муниципального образования Динской район и обладающими активным избирательным правом.</w:t>
      </w:r>
    </w:p>
    <w:p w14:paraId="22592B89" w14:textId="77777777" w:rsidR="00854283" w:rsidRPr="00854283" w:rsidRDefault="00854283" w:rsidP="00854283">
      <w:pPr>
        <w:rPr>
          <w:rFonts w:ascii="Times New Roman" w:hAnsi="Times New Roman" w:cs="Times New Roman"/>
          <w:sz w:val="28"/>
          <w:szCs w:val="28"/>
        </w:rPr>
      </w:pPr>
      <w:r w:rsidRPr="00854283">
        <w:rPr>
          <w:rFonts w:ascii="Times New Roman" w:hAnsi="Times New Roman" w:cs="Times New Roman"/>
          <w:sz w:val="28"/>
          <w:szCs w:val="28"/>
        </w:rPr>
        <w:t>2. Гражданин (группа граждан) оформляет предложения по проекту в виде таблицы по следующей форме:</w:t>
      </w:r>
    </w:p>
    <w:p w14:paraId="51E7EC9A" w14:textId="77777777" w:rsidR="00854283" w:rsidRPr="00854283" w:rsidRDefault="00854283" w:rsidP="0085428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1624"/>
        <w:gridCol w:w="1800"/>
        <w:gridCol w:w="1978"/>
        <w:gridCol w:w="1978"/>
        <w:gridCol w:w="1372"/>
      </w:tblGrid>
      <w:tr w:rsidR="00854283" w:rsidRPr="00854283" w14:paraId="16651180" w14:textId="77777777" w:rsidTr="00473609">
        <w:tc>
          <w:tcPr>
            <w:tcW w:w="659" w:type="dxa"/>
            <w:shd w:val="clear" w:color="auto" w:fill="auto"/>
          </w:tcPr>
          <w:bookmarkEnd w:id="5"/>
          <w:p w14:paraId="496CB4E0" w14:textId="77777777" w:rsidR="00854283" w:rsidRPr="00854283" w:rsidRDefault="00854283" w:rsidP="00473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283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2001" w:type="dxa"/>
            <w:shd w:val="clear" w:color="auto" w:fill="auto"/>
          </w:tcPr>
          <w:p w14:paraId="6A63C28D" w14:textId="77777777" w:rsidR="00854283" w:rsidRPr="00854283" w:rsidRDefault="00854283" w:rsidP="00473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83">
              <w:rPr>
                <w:rFonts w:ascii="Times New Roman" w:hAnsi="Times New Roman" w:cs="Times New Roman"/>
                <w:sz w:val="28"/>
                <w:szCs w:val="28"/>
              </w:rPr>
              <w:t>Глава, статья, часть, пункт, абзац</w:t>
            </w:r>
          </w:p>
        </w:tc>
        <w:tc>
          <w:tcPr>
            <w:tcW w:w="1417" w:type="dxa"/>
            <w:shd w:val="clear" w:color="auto" w:fill="auto"/>
          </w:tcPr>
          <w:p w14:paraId="102B7883" w14:textId="77777777" w:rsidR="00854283" w:rsidRPr="00854283" w:rsidRDefault="00854283" w:rsidP="00473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83">
              <w:rPr>
                <w:rFonts w:ascii="Times New Roman" w:hAnsi="Times New Roman" w:cs="Times New Roman"/>
                <w:sz w:val="28"/>
                <w:szCs w:val="28"/>
              </w:rPr>
              <w:t xml:space="preserve">Текст </w:t>
            </w:r>
          </w:p>
          <w:p w14:paraId="6EBAF288" w14:textId="77777777" w:rsidR="00854283" w:rsidRPr="00854283" w:rsidRDefault="00854283" w:rsidP="00473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83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560" w:type="dxa"/>
            <w:shd w:val="clear" w:color="auto" w:fill="auto"/>
          </w:tcPr>
          <w:p w14:paraId="14F74D69" w14:textId="77777777" w:rsidR="00854283" w:rsidRPr="00854283" w:rsidRDefault="00854283" w:rsidP="00473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83">
              <w:rPr>
                <w:rFonts w:ascii="Times New Roman" w:hAnsi="Times New Roman" w:cs="Times New Roman"/>
                <w:sz w:val="28"/>
                <w:szCs w:val="28"/>
              </w:rPr>
              <w:t xml:space="preserve">Текст </w:t>
            </w:r>
          </w:p>
          <w:p w14:paraId="6E616E50" w14:textId="77777777" w:rsidR="00854283" w:rsidRPr="00854283" w:rsidRDefault="00854283" w:rsidP="00473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83">
              <w:rPr>
                <w:rFonts w:ascii="Times New Roman" w:hAnsi="Times New Roman" w:cs="Times New Roman"/>
                <w:sz w:val="28"/>
                <w:szCs w:val="28"/>
              </w:rPr>
              <w:t>поправки</w:t>
            </w:r>
          </w:p>
        </w:tc>
        <w:tc>
          <w:tcPr>
            <w:tcW w:w="2126" w:type="dxa"/>
            <w:shd w:val="clear" w:color="auto" w:fill="auto"/>
          </w:tcPr>
          <w:p w14:paraId="2AD1E39B" w14:textId="77777777" w:rsidR="00854283" w:rsidRPr="00854283" w:rsidRDefault="00854283" w:rsidP="00473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83">
              <w:rPr>
                <w:rFonts w:ascii="Times New Roman" w:hAnsi="Times New Roman" w:cs="Times New Roman"/>
                <w:sz w:val="28"/>
                <w:szCs w:val="28"/>
              </w:rPr>
              <w:t xml:space="preserve">Текст проекта </w:t>
            </w:r>
          </w:p>
          <w:p w14:paraId="5115848E" w14:textId="77777777" w:rsidR="00854283" w:rsidRPr="00854283" w:rsidRDefault="00854283" w:rsidP="00473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83">
              <w:rPr>
                <w:rFonts w:ascii="Times New Roman" w:hAnsi="Times New Roman" w:cs="Times New Roman"/>
                <w:sz w:val="28"/>
                <w:szCs w:val="28"/>
              </w:rPr>
              <w:t xml:space="preserve">с учетом </w:t>
            </w:r>
          </w:p>
          <w:p w14:paraId="418B0DDC" w14:textId="77777777" w:rsidR="00854283" w:rsidRPr="00854283" w:rsidRDefault="00854283" w:rsidP="00473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83">
              <w:rPr>
                <w:rFonts w:ascii="Times New Roman" w:hAnsi="Times New Roman" w:cs="Times New Roman"/>
                <w:sz w:val="28"/>
                <w:szCs w:val="28"/>
              </w:rPr>
              <w:t>поправки</w:t>
            </w:r>
          </w:p>
        </w:tc>
        <w:tc>
          <w:tcPr>
            <w:tcW w:w="1916" w:type="dxa"/>
            <w:shd w:val="clear" w:color="auto" w:fill="auto"/>
          </w:tcPr>
          <w:p w14:paraId="0E9F7556" w14:textId="77777777" w:rsidR="00854283" w:rsidRPr="00854283" w:rsidRDefault="00854283" w:rsidP="00473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83">
              <w:rPr>
                <w:rFonts w:ascii="Times New Roman" w:hAnsi="Times New Roman" w:cs="Times New Roman"/>
                <w:sz w:val="28"/>
                <w:szCs w:val="28"/>
              </w:rPr>
              <w:t>Кем внесена поправка</w:t>
            </w:r>
          </w:p>
        </w:tc>
      </w:tr>
      <w:tr w:rsidR="00854283" w:rsidRPr="00854283" w14:paraId="6077EDE2" w14:textId="77777777" w:rsidTr="00473609">
        <w:tc>
          <w:tcPr>
            <w:tcW w:w="659" w:type="dxa"/>
            <w:shd w:val="clear" w:color="auto" w:fill="auto"/>
          </w:tcPr>
          <w:p w14:paraId="3E5D2A40" w14:textId="77777777" w:rsidR="00854283" w:rsidRPr="00854283" w:rsidRDefault="00854283" w:rsidP="00473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1" w:type="dxa"/>
            <w:shd w:val="clear" w:color="auto" w:fill="auto"/>
          </w:tcPr>
          <w:p w14:paraId="172AAF6C" w14:textId="77777777" w:rsidR="00854283" w:rsidRPr="00854283" w:rsidRDefault="00854283" w:rsidP="00473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B98715D" w14:textId="77777777" w:rsidR="00854283" w:rsidRPr="00854283" w:rsidRDefault="00854283" w:rsidP="00473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0241E04B" w14:textId="77777777" w:rsidR="00854283" w:rsidRPr="00854283" w:rsidRDefault="00854283" w:rsidP="00473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3446591D" w14:textId="77777777" w:rsidR="00854283" w:rsidRPr="00854283" w:rsidRDefault="00854283" w:rsidP="00473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6" w:type="dxa"/>
            <w:shd w:val="clear" w:color="auto" w:fill="auto"/>
          </w:tcPr>
          <w:p w14:paraId="09D58C66" w14:textId="77777777" w:rsidR="00854283" w:rsidRPr="00854283" w:rsidRDefault="00854283" w:rsidP="00473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2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73EDE638" w14:textId="77777777" w:rsidR="00854283" w:rsidRPr="00854283" w:rsidRDefault="00854283" w:rsidP="00854283">
      <w:pPr>
        <w:rPr>
          <w:rFonts w:ascii="Times New Roman" w:hAnsi="Times New Roman" w:cs="Times New Roman"/>
          <w:sz w:val="28"/>
          <w:szCs w:val="28"/>
        </w:rPr>
      </w:pPr>
    </w:p>
    <w:p w14:paraId="08A5DA7F" w14:textId="77777777" w:rsidR="00854283" w:rsidRPr="00854283" w:rsidRDefault="00854283" w:rsidP="00854283">
      <w:pPr>
        <w:rPr>
          <w:rFonts w:ascii="Times New Roman" w:hAnsi="Times New Roman" w:cs="Times New Roman"/>
          <w:sz w:val="28"/>
          <w:szCs w:val="28"/>
        </w:rPr>
      </w:pPr>
      <w:bookmarkStart w:id="6" w:name="sub_1003"/>
      <w:r w:rsidRPr="00854283">
        <w:rPr>
          <w:rFonts w:ascii="Times New Roman" w:hAnsi="Times New Roman" w:cs="Times New Roman"/>
          <w:sz w:val="28"/>
          <w:szCs w:val="28"/>
        </w:rPr>
        <w:t>3. Предложения, оформленные в виде таблицы, направляются в оргкомитет по проведению публичных слушаний за подписью гражданина (группы граждан), внесшего (внесших) их с приложением следующих сведений:</w:t>
      </w:r>
    </w:p>
    <w:p w14:paraId="5DBC0031" w14:textId="77777777" w:rsidR="00854283" w:rsidRPr="00854283" w:rsidRDefault="00854283" w:rsidP="00854283">
      <w:pPr>
        <w:rPr>
          <w:rFonts w:ascii="Times New Roman" w:hAnsi="Times New Roman" w:cs="Times New Roman"/>
          <w:sz w:val="28"/>
          <w:szCs w:val="28"/>
        </w:rPr>
      </w:pPr>
      <w:bookmarkStart w:id="7" w:name="sub_1031"/>
      <w:bookmarkEnd w:id="6"/>
      <w:r w:rsidRPr="00854283">
        <w:rPr>
          <w:rFonts w:ascii="Times New Roman" w:hAnsi="Times New Roman" w:cs="Times New Roman"/>
          <w:sz w:val="28"/>
          <w:szCs w:val="28"/>
        </w:rPr>
        <w:t>1) фамилия, имя, отчество гражданина (граждан), внесшего (внесших) предложения по проекту;</w:t>
      </w:r>
    </w:p>
    <w:p w14:paraId="106051A3" w14:textId="77777777" w:rsidR="00854283" w:rsidRPr="00854283" w:rsidRDefault="00854283" w:rsidP="00854283">
      <w:pPr>
        <w:rPr>
          <w:rFonts w:ascii="Times New Roman" w:hAnsi="Times New Roman" w:cs="Times New Roman"/>
          <w:sz w:val="28"/>
          <w:szCs w:val="28"/>
        </w:rPr>
      </w:pPr>
      <w:bookmarkStart w:id="8" w:name="sub_1032"/>
      <w:bookmarkEnd w:id="7"/>
      <w:r w:rsidRPr="00854283">
        <w:rPr>
          <w:rFonts w:ascii="Times New Roman" w:hAnsi="Times New Roman" w:cs="Times New Roman"/>
          <w:sz w:val="28"/>
          <w:szCs w:val="28"/>
        </w:rPr>
        <w:t>2) домашний адрес, контактный телефон;</w:t>
      </w:r>
    </w:p>
    <w:p w14:paraId="5A289B07" w14:textId="77777777" w:rsidR="00854283" w:rsidRPr="00854283" w:rsidRDefault="00854283" w:rsidP="00854283">
      <w:pPr>
        <w:rPr>
          <w:rFonts w:ascii="Times New Roman" w:hAnsi="Times New Roman" w:cs="Times New Roman"/>
          <w:sz w:val="28"/>
          <w:szCs w:val="28"/>
        </w:rPr>
      </w:pPr>
      <w:bookmarkStart w:id="9" w:name="sub_1033"/>
      <w:bookmarkEnd w:id="8"/>
      <w:r w:rsidRPr="00854283">
        <w:rPr>
          <w:rFonts w:ascii="Times New Roman" w:hAnsi="Times New Roman" w:cs="Times New Roman"/>
          <w:sz w:val="28"/>
          <w:szCs w:val="28"/>
        </w:rPr>
        <w:t>3) данные о документе, удостоверяющем личность.</w:t>
      </w:r>
    </w:p>
    <w:bookmarkEnd w:id="9"/>
    <w:p w14:paraId="62D039F3" w14:textId="77777777" w:rsidR="00854283" w:rsidRPr="00854283" w:rsidRDefault="00854283" w:rsidP="00854283">
      <w:pPr>
        <w:shd w:val="clear" w:color="auto" w:fill="FFFFFF"/>
        <w:tabs>
          <w:tab w:val="left" w:leader="dot" w:pos="6418"/>
        </w:tabs>
        <w:spacing w:line="312" w:lineRule="exact"/>
        <w:ind w:left="29"/>
        <w:rPr>
          <w:rFonts w:ascii="Times New Roman" w:hAnsi="Times New Roman" w:cs="Times New Roman"/>
          <w:sz w:val="28"/>
          <w:szCs w:val="28"/>
        </w:rPr>
      </w:pPr>
      <w:r w:rsidRPr="00854283">
        <w:rPr>
          <w:rFonts w:ascii="Times New Roman" w:hAnsi="Times New Roman" w:cs="Times New Roman"/>
          <w:sz w:val="28"/>
          <w:szCs w:val="28"/>
        </w:rPr>
        <w:t xml:space="preserve">  4. Предложения к обнародованному проекту решения подаются в </w:t>
      </w:r>
      <w:r w:rsidRPr="00854283">
        <w:rPr>
          <w:rFonts w:ascii="Times New Roman" w:hAnsi="Times New Roman" w:cs="Times New Roman"/>
          <w:sz w:val="28"/>
        </w:rPr>
        <w:t>оргкомитет по проведению публичных слушаний по адресу</w:t>
      </w:r>
      <w:r w:rsidRPr="00854283">
        <w:rPr>
          <w:rFonts w:ascii="Times New Roman" w:hAnsi="Times New Roman" w:cs="Times New Roman"/>
          <w:sz w:val="28"/>
          <w:szCs w:val="28"/>
        </w:rPr>
        <w:t xml:space="preserve">: Краснодарский край, Динской район, поселок Агроном, ул. Почтовая,14, тел./факс 88616279146,                              </w:t>
      </w:r>
      <w:hyperlink r:id="rId9" w:history="1">
        <w:r w:rsidRPr="00854283">
          <w:rPr>
            <w:rStyle w:val="afffff4"/>
            <w:rFonts w:ascii="Times New Roman" w:hAnsi="Times New Roman"/>
            <w:sz w:val="28"/>
            <w:szCs w:val="28"/>
            <w:lang w:val="en-US"/>
          </w:rPr>
          <w:t>Mihurinskoesel</w:t>
        </w:r>
        <w:r w:rsidRPr="00854283">
          <w:rPr>
            <w:rStyle w:val="afffff4"/>
            <w:rFonts w:ascii="Times New Roman" w:hAnsi="Times New Roman"/>
            <w:sz w:val="28"/>
            <w:szCs w:val="28"/>
          </w:rPr>
          <w:t>@</w:t>
        </w:r>
        <w:r w:rsidRPr="00854283">
          <w:rPr>
            <w:rStyle w:val="afffff4"/>
            <w:rFonts w:ascii="Times New Roman" w:hAnsi="Times New Roman"/>
            <w:sz w:val="28"/>
            <w:szCs w:val="28"/>
            <w:lang w:val="en-US"/>
          </w:rPr>
          <w:t>rambler</w:t>
        </w:r>
        <w:r w:rsidRPr="00854283">
          <w:rPr>
            <w:rStyle w:val="afffff4"/>
            <w:rFonts w:ascii="Times New Roman" w:hAnsi="Times New Roman"/>
            <w:sz w:val="28"/>
            <w:szCs w:val="28"/>
          </w:rPr>
          <w:t>.</w:t>
        </w:r>
        <w:r w:rsidRPr="00854283">
          <w:rPr>
            <w:rStyle w:val="afffff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8542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4283">
        <w:rPr>
          <w:rFonts w:ascii="Times New Roman" w:hAnsi="Times New Roman" w:cs="Times New Roman"/>
        </w:rPr>
        <w:t xml:space="preserve"> </w:t>
      </w:r>
      <w:r w:rsidRPr="00854283">
        <w:rPr>
          <w:rFonts w:ascii="Times New Roman" w:hAnsi="Times New Roman" w:cs="Times New Roman"/>
          <w:sz w:val="28"/>
          <w:szCs w:val="28"/>
        </w:rPr>
        <w:t>в срок до 04.03.2019 включительно,  начиная с первого рабочего дня, следующего за  днем его размещения в специально установленных местах, и рассматриваются оргкомитетом в соответствии с настоящим Порядком.</w:t>
      </w:r>
    </w:p>
    <w:p w14:paraId="694C1A62" w14:textId="77777777" w:rsidR="00854283" w:rsidRPr="00854283" w:rsidRDefault="00854283" w:rsidP="008542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54283">
        <w:rPr>
          <w:rFonts w:ascii="Times New Roman" w:hAnsi="Times New Roman" w:cs="Times New Roman"/>
          <w:sz w:val="28"/>
          <w:szCs w:val="28"/>
        </w:rPr>
        <w:lastRenderedPageBreak/>
        <w:t>Предложения, внесенные с нарушением требований и сроков, предусмотренных настоящим Порядком, по решению оргкомитета могут быть оставлены без рассмотрения.</w:t>
      </w:r>
    </w:p>
    <w:p w14:paraId="279D0C27" w14:textId="77777777" w:rsidR="00854283" w:rsidRPr="00854283" w:rsidRDefault="00854283" w:rsidP="00854283">
      <w:pPr>
        <w:rPr>
          <w:rFonts w:ascii="Times New Roman" w:hAnsi="Times New Roman" w:cs="Times New Roman"/>
          <w:sz w:val="28"/>
          <w:szCs w:val="28"/>
        </w:rPr>
      </w:pPr>
      <w:bookmarkStart w:id="10" w:name="sub_1004"/>
      <w:r w:rsidRPr="00854283">
        <w:rPr>
          <w:rFonts w:ascii="Times New Roman" w:hAnsi="Times New Roman" w:cs="Times New Roman"/>
          <w:sz w:val="28"/>
          <w:szCs w:val="28"/>
        </w:rPr>
        <w:t>5. Депутаты Совета вносят предложения по проекту в порядке, предусмотренном Регламентом Совета.</w:t>
      </w:r>
    </w:p>
    <w:p w14:paraId="4EE7F2E2" w14:textId="77777777" w:rsidR="00854283" w:rsidRPr="00854283" w:rsidRDefault="00854283" w:rsidP="008542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54283">
        <w:rPr>
          <w:rFonts w:ascii="Times New Roman" w:hAnsi="Times New Roman" w:cs="Times New Roman"/>
          <w:sz w:val="28"/>
          <w:szCs w:val="28"/>
        </w:rPr>
        <w:t xml:space="preserve">  6. Предложения должны соответствовать Конституции РФ, требованиям Федерального закона от 06.10.2003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 и следующим требованиям:</w:t>
      </w:r>
    </w:p>
    <w:p w14:paraId="335DA337" w14:textId="77777777" w:rsidR="00854283" w:rsidRPr="00854283" w:rsidRDefault="00854283" w:rsidP="008542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54283">
        <w:rPr>
          <w:rFonts w:ascii="Times New Roman" w:hAnsi="Times New Roman" w:cs="Times New Roman"/>
          <w:sz w:val="28"/>
          <w:szCs w:val="28"/>
        </w:rPr>
        <w:t>1) должны обеспечивать однозначное толкование положений Устава;</w:t>
      </w:r>
    </w:p>
    <w:p w14:paraId="2A4B4A07" w14:textId="77777777" w:rsidR="00854283" w:rsidRPr="00854283" w:rsidRDefault="00854283" w:rsidP="008542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54283">
        <w:rPr>
          <w:rFonts w:ascii="Times New Roman" w:hAnsi="Times New Roman" w:cs="Times New Roman"/>
          <w:sz w:val="28"/>
          <w:szCs w:val="28"/>
        </w:rPr>
        <w:t>2) не допускать противоречие либо несогласованность с иными положениями Устава.</w:t>
      </w:r>
    </w:p>
    <w:p w14:paraId="2563A83D" w14:textId="77777777" w:rsidR="00854283" w:rsidRPr="00854283" w:rsidRDefault="00854283" w:rsidP="00854283">
      <w:pPr>
        <w:suppressAutoHyphens/>
        <w:rPr>
          <w:rFonts w:ascii="Times New Roman" w:hAnsi="Times New Roman" w:cs="Times New Roman"/>
          <w:sz w:val="28"/>
          <w:szCs w:val="28"/>
        </w:rPr>
      </w:pPr>
      <w:r w:rsidRPr="00854283">
        <w:rPr>
          <w:rFonts w:ascii="Times New Roman" w:hAnsi="Times New Roman" w:cs="Times New Roman"/>
          <w:sz w:val="28"/>
          <w:szCs w:val="28"/>
        </w:rPr>
        <w:t xml:space="preserve">7. </w:t>
      </w:r>
      <w:bookmarkEnd w:id="10"/>
      <w:r w:rsidRPr="00854283">
        <w:rPr>
          <w:rFonts w:ascii="Times New Roman" w:hAnsi="Times New Roman" w:cs="Times New Roman"/>
          <w:sz w:val="28"/>
          <w:szCs w:val="28"/>
        </w:rPr>
        <w:t xml:space="preserve">Поступившие предложения рассматриваются на публичных слушаниях в порядке, установленном </w:t>
      </w:r>
      <w:r w:rsidRPr="00854283">
        <w:rPr>
          <w:rFonts w:ascii="Times New Roman" w:hAnsi="Times New Roman" w:cs="Times New Roman"/>
          <w:sz w:val="28"/>
        </w:rPr>
        <w:t xml:space="preserve">Положением о порядке организации и проведения публичных слушаний в Мичуринском сельском поселении Динского района, утвержденным </w:t>
      </w:r>
      <w:r w:rsidRPr="00854283">
        <w:rPr>
          <w:rFonts w:ascii="Times New Roman" w:hAnsi="Times New Roman" w:cs="Times New Roman"/>
          <w:sz w:val="28"/>
          <w:szCs w:val="28"/>
        </w:rPr>
        <w:t>решением Совета Мичуринского сельского поселения  Динского района от 18.10.2018 № 255-47/3</w:t>
      </w:r>
      <w:r w:rsidRPr="008542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4283">
        <w:rPr>
          <w:rFonts w:ascii="Times New Roman" w:hAnsi="Times New Roman" w:cs="Times New Roman"/>
          <w:sz w:val="28"/>
          <w:szCs w:val="28"/>
        </w:rPr>
        <w:t>(</w:t>
      </w:r>
      <w:r w:rsidRPr="00854283">
        <w:rPr>
          <w:rFonts w:ascii="Times New Roman" w:hAnsi="Times New Roman" w:cs="Times New Roman"/>
          <w:sz w:val="28"/>
          <w:szCs w:val="28"/>
          <w:lang w:eastAsia="ar-SA"/>
        </w:rPr>
        <w:t>размещено на официальном сайте администрации Мичуринского сельского поселения Динского района в сети «Интернет»</w:t>
      </w:r>
    </w:p>
    <w:p w14:paraId="7B3A00C0" w14:textId="77777777" w:rsidR="00854283" w:rsidRPr="00854283" w:rsidRDefault="00854283" w:rsidP="00854283">
      <w:pPr>
        <w:rPr>
          <w:rFonts w:ascii="Times New Roman" w:hAnsi="Times New Roman" w:cs="Times New Roman"/>
          <w:sz w:val="28"/>
          <w:szCs w:val="28"/>
        </w:rPr>
      </w:pPr>
    </w:p>
    <w:p w14:paraId="7B3BC8B9" w14:textId="77777777" w:rsidR="00A8299F" w:rsidRPr="00854283" w:rsidRDefault="00A8299F" w:rsidP="00854283">
      <w:pPr>
        <w:tabs>
          <w:tab w:val="left" w:pos="4500"/>
        </w:tabs>
        <w:ind w:right="-5"/>
        <w:rPr>
          <w:rFonts w:ascii="Times New Roman" w:hAnsi="Times New Roman" w:cs="Times New Roman"/>
          <w:sz w:val="28"/>
          <w:szCs w:val="28"/>
        </w:rPr>
      </w:pPr>
    </w:p>
    <w:p w14:paraId="3F904E87" w14:textId="77777777" w:rsidR="006F54C9" w:rsidRDefault="006F54C9" w:rsidP="00AE608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sectPr w:rsidR="006F54C9" w:rsidSect="00B065B8">
      <w:headerReference w:type="even" r:id="rId10"/>
      <w:headerReference w:type="default" r:id="rId11"/>
      <w:footerReference w:type="even" r:id="rId12"/>
      <w:footerReference w:type="default" r:id="rId13"/>
      <w:pgSz w:w="11900" w:h="16800"/>
      <w:pgMar w:top="426" w:right="560" w:bottom="1134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7B32F" w14:textId="77777777" w:rsidR="008D1315" w:rsidRDefault="008D1315" w:rsidP="0045159F">
      <w:pPr>
        <w:rPr>
          <w:rStyle w:val="70"/>
          <w:rFonts w:cs="Arial"/>
        </w:rPr>
      </w:pPr>
      <w:r>
        <w:rPr>
          <w:rStyle w:val="70"/>
          <w:rFonts w:cs="Arial"/>
        </w:rPr>
        <w:separator/>
      </w:r>
    </w:p>
  </w:endnote>
  <w:endnote w:type="continuationSeparator" w:id="0">
    <w:p w14:paraId="72C0DB06" w14:textId="77777777" w:rsidR="008D1315" w:rsidRDefault="008D1315" w:rsidP="0045159F">
      <w:pPr>
        <w:rPr>
          <w:rStyle w:val="70"/>
          <w:rFonts w:cs="Arial"/>
        </w:rPr>
      </w:pPr>
      <w:r>
        <w:rPr>
          <w:rStyle w:val="70"/>
          <w:rFonts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16233" w14:textId="77777777" w:rsidR="00557703" w:rsidRDefault="00557703" w:rsidP="0045159F">
    <w:pPr>
      <w:pStyle w:val="affff3"/>
      <w:framePr w:wrap="around" w:vAnchor="text" w:hAnchor="margin" w:xAlign="right" w:y="1"/>
      <w:rPr>
        <w:rStyle w:val="affff6"/>
        <w:rFonts w:cs="Arial"/>
      </w:rPr>
    </w:pPr>
    <w:r>
      <w:rPr>
        <w:rStyle w:val="affff6"/>
        <w:rFonts w:cs="Arial"/>
      </w:rPr>
      <w:fldChar w:fldCharType="begin"/>
    </w:r>
    <w:r>
      <w:rPr>
        <w:rStyle w:val="affff6"/>
        <w:rFonts w:cs="Arial"/>
      </w:rPr>
      <w:instrText xml:space="preserve">PAGE  </w:instrText>
    </w:r>
    <w:r>
      <w:rPr>
        <w:rStyle w:val="affff6"/>
        <w:rFonts w:cs="Arial"/>
      </w:rPr>
      <w:fldChar w:fldCharType="end"/>
    </w:r>
  </w:p>
  <w:p w14:paraId="07112675" w14:textId="77777777" w:rsidR="00557703" w:rsidRDefault="00557703" w:rsidP="000D5C57">
    <w:pPr>
      <w:pStyle w:val="afff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5D821" w14:textId="77777777" w:rsidR="00557703" w:rsidRDefault="00557703" w:rsidP="000D5C57">
    <w:pPr>
      <w:pStyle w:val="afff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E3E2E" w14:textId="77777777" w:rsidR="008D1315" w:rsidRDefault="008D1315" w:rsidP="0045159F">
      <w:pPr>
        <w:rPr>
          <w:rStyle w:val="70"/>
          <w:rFonts w:cs="Arial"/>
        </w:rPr>
      </w:pPr>
      <w:r>
        <w:rPr>
          <w:rStyle w:val="70"/>
          <w:rFonts w:cs="Arial"/>
        </w:rPr>
        <w:separator/>
      </w:r>
    </w:p>
  </w:footnote>
  <w:footnote w:type="continuationSeparator" w:id="0">
    <w:p w14:paraId="50014893" w14:textId="77777777" w:rsidR="008D1315" w:rsidRDefault="008D1315" w:rsidP="0045159F">
      <w:pPr>
        <w:rPr>
          <w:rStyle w:val="70"/>
          <w:rFonts w:cs="Arial"/>
        </w:rPr>
      </w:pPr>
      <w:r>
        <w:rPr>
          <w:rStyle w:val="70"/>
          <w:rFonts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048E4" w14:textId="77777777" w:rsidR="00557703" w:rsidRDefault="00557703" w:rsidP="0045159F">
    <w:pPr>
      <w:pStyle w:val="affff7"/>
      <w:framePr w:wrap="around" w:vAnchor="text" w:hAnchor="margin" w:xAlign="center" w:y="1"/>
      <w:rPr>
        <w:rStyle w:val="affff6"/>
        <w:rFonts w:cs="Arial"/>
      </w:rPr>
    </w:pPr>
    <w:r>
      <w:rPr>
        <w:rStyle w:val="affff6"/>
        <w:rFonts w:cs="Arial"/>
      </w:rPr>
      <w:fldChar w:fldCharType="begin"/>
    </w:r>
    <w:r>
      <w:rPr>
        <w:rStyle w:val="affff6"/>
        <w:rFonts w:cs="Arial"/>
      </w:rPr>
      <w:instrText xml:space="preserve">PAGE  </w:instrText>
    </w:r>
    <w:r>
      <w:rPr>
        <w:rStyle w:val="affff6"/>
        <w:rFonts w:cs="Arial"/>
      </w:rPr>
      <w:fldChar w:fldCharType="end"/>
    </w:r>
  </w:p>
  <w:p w14:paraId="09B92627" w14:textId="77777777" w:rsidR="00557703" w:rsidRDefault="00557703">
    <w:pPr>
      <w:pStyle w:val="afff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9E1A5" w14:textId="77777777" w:rsidR="00557703" w:rsidRDefault="00557703" w:rsidP="00B57743">
    <w:pPr>
      <w:pStyle w:val="affff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6169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8278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9CE43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B1CAC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6E2D4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4EBC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721F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B849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3E1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1EA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3"/>
    <w:multiLevelType w:val="multilevel"/>
    <w:tmpl w:val="AD922D78"/>
    <w:name w:val="WW8Num3"/>
    <w:lvl w:ilvl="0">
      <w:start w:val="1"/>
      <w:numFmt w:val="decimal"/>
      <w:lvlText w:val="%1)"/>
      <w:lvlJc w:val="left"/>
      <w:pPr>
        <w:tabs>
          <w:tab w:val="num" w:pos="640"/>
        </w:tabs>
        <w:ind w:left="640" w:hanging="360"/>
      </w:pPr>
      <w:rPr>
        <w:rFonts w:cs="Times New Roman"/>
        <w:b w:val="0"/>
        <w:i w:val="0"/>
        <w:strike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720"/>
        </w:tabs>
        <w:ind w:left="2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880"/>
        </w:tabs>
        <w:ind w:left="4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040"/>
        </w:tabs>
        <w:ind w:left="7040" w:hanging="180"/>
      </w:pPr>
      <w:rPr>
        <w:rFonts w:cs="Times New Roman"/>
      </w:rPr>
    </w:lvl>
  </w:abstractNum>
  <w:abstractNum w:abstractNumId="1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06"/>
    <w:multiLevelType w:val="multilevel"/>
    <w:tmpl w:val="CBEEEE7A"/>
    <w:name w:val="WW8Num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2763"/>
        </w:tabs>
        <w:ind w:left="2763" w:hanging="105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793"/>
        </w:tabs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953"/>
        </w:tabs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80"/>
        </w:tabs>
        <w:ind w:left="25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740"/>
        </w:tabs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  <w:rPr>
        <w:rFonts w:cs="Times New Roman"/>
      </w:rPr>
    </w:lvl>
  </w:abstractNum>
  <w:abstractNum w:abstractNumId="2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720"/>
        </w:tabs>
        <w:ind w:left="2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880"/>
        </w:tabs>
        <w:ind w:left="4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040"/>
        </w:tabs>
        <w:ind w:left="7040" w:hanging="180"/>
      </w:pPr>
      <w:rPr>
        <w:rFonts w:cs="Times New Roman"/>
      </w:rPr>
    </w:lvl>
  </w:abstractNum>
  <w:abstractNum w:abstractNumId="2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00000015"/>
    <w:multiLevelType w:val="multilevel"/>
    <w:tmpl w:val="C5665B2A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3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3" w15:restartNumberingAfterBreak="0">
    <w:nsid w:val="00000018"/>
    <w:multiLevelType w:val="multilevel"/>
    <w:tmpl w:val="3100483E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212"/>
        </w:tabs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5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6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8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0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8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0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4" w15:restartNumberingAfterBreak="0">
    <w:nsid w:val="057F145A"/>
    <w:multiLevelType w:val="multilevel"/>
    <w:tmpl w:val="00DE8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1C56491E"/>
    <w:multiLevelType w:val="multilevel"/>
    <w:tmpl w:val="9BD000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1D7A11C8"/>
    <w:multiLevelType w:val="multilevel"/>
    <w:tmpl w:val="BE601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2C544D0D"/>
    <w:multiLevelType w:val="multilevel"/>
    <w:tmpl w:val="7F08EE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E6E2222"/>
    <w:multiLevelType w:val="multilevel"/>
    <w:tmpl w:val="638C7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16"/>
  </w:num>
  <w:num w:numId="8">
    <w:abstractNumId w:val="17"/>
  </w:num>
  <w:num w:numId="9">
    <w:abstractNumId w:val="18"/>
  </w:num>
  <w:num w:numId="10">
    <w:abstractNumId w:val="19"/>
  </w:num>
  <w:num w:numId="11">
    <w:abstractNumId w:val="20"/>
  </w:num>
  <w:num w:numId="12">
    <w:abstractNumId w:val="21"/>
  </w:num>
  <w:num w:numId="13">
    <w:abstractNumId w:val="22"/>
  </w:num>
  <w:num w:numId="14">
    <w:abstractNumId w:val="23"/>
  </w:num>
  <w:num w:numId="15">
    <w:abstractNumId w:val="24"/>
  </w:num>
  <w:num w:numId="16">
    <w:abstractNumId w:val="25"/>
  </w:num>
  <w:num w:numId="17">
    <w:abstractNumId w:val="26"/>
  </w:num>
  <w:num w:numId="18">
    <w:abstractNumId w:val="27"/>
  </w:num>
  <w:num w:numId="19">
    <w:abstractNumId w:val="28"/>
  </w:num>
  <w:num w:numId="20">
    <w:abstractNumId w:val="29"/>
  </w:num>
  <w:num w:numId="21">
    <w:abstractNumId w:val="30"/>
  </w:num>
  <w:num w:numId="22">
    <w:abstractNumId w:val="31"/>
  </w:num>
  <w:num w:numId="23">
    <w:abstractNumId w:val="32"/>
  </w:num>
  <w:num w:numId="24">
    <w:abstractNumId w:val="33"/>
  </w:num>
  <w:num w:numId="25">
    <w:abstractNumId w:val="34"/>
  </w:num>
  <w:num w:numId="26">
    <w:abstractNumId w:val="35"/>
  </w:num>
  <w:num w:numId="27">
    <w:abstractNumId w:val="36"/>
  </w:num>
  <w:num w:numId="28">
    <w:abstractNumId w:val="37"/>
  </w:num>
  <w:num w:numId="29">
    <w:abstractNumId w:val="38"/>
  </w:num>
  <w:num w:numId="30">
    <w:abstractNumId w:val="39"/>
  </w:num>
  <w:num w:numId="31">
    <w:abstractNumId w:val="40"/>
  </w:num>
  <w:num w:numId="32">
    <w:abstractNumId w:val="41"/>
  </w:num>
  <w:num w:numId="33">
    <w:abstractNumId w:val="42"/>
  </w:num>
  <w:num w:numId="34">
    <w:abstractNumId w:val="43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44"/>
  </w:num>
  <w:num w:numId="46">
    <w:abstractNumId w:val="45"/>
  </w:num>
  <w:num w:numId="47">
    <w:abstractNumId w:val="48"/>
  </w:num>
  <w:num w:numId="48">
    <w:abstractNumId w:val="47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B2"/>
    <w:rsid w:val="00022C56"/>
    <w:rsid w:val="000614EA"/>
    <w:rsid w:val="00070EAA"/>
    <w:rsid w:val="00071844"/>
    <w:rsid w:val="0008564B"/>
    <w:rsid w:val="000D5C57"/>
    <w:rsid w:val="00103BBE"/>
    <w:rsid w:val="00142C13"/>
    <w:rsid w:val="00150F3A"/>
    <w:rsid w:val="001613EA"/>
    <w:rsid w:val="001760BB"/>
    <w:rsid w:val="0017757B"/>
    <w:rsid w:val="00181116"/>
    <w:rsid w:val="001828F8"/>
    <w:rsid w:val="00196A2E"/>
    <w:rsid w:val="001A2868"/>
    <w:rsid w:val="001A3106"/>
    <w:rsid w:val="001C4E4C"/>
    <w:rsid w:val="001C5099"/>
    <w:rsid w:val="001D0674"/>
    <w:rsid w:val="001D36A2"/>
    <w:rsid w:val="001D67DD"/>
    <w:rsid w:val="001E2719"/>
    <w:rsid w:val="001F1D16"/>
    <w:rsid w:val="001F67B2"/>
    <w:rsid w:val="00200B6C"/>
    <w:rsid w:val="0021411B"/>
    <w:rsid w:val="00272626"/>
    <w:rsid w:val="00281375"/>
    <w:rsid w:val="00287C6D"/>
    <w:rsid w:val="002A1B25"/>
    <w:rsid w:val="002E0E8C"/>
    <w:rsid w:val="002E77AF"/>
    <w:rsid w:val="003100C3"/>
    <w:rsid w:val="00314FA5"/>
    <w:rsid w:val="00335DAF"/>
    <w:rsid w:val="003474B9"/>
    <w:rsid w:val="003802F9"/>
    <w:rsid w:val="003917C0"/>
    <w:rsid w:val="003C2DAE"/>
    <w:rsid w:val="003D073E"/>
    <w:rsid w:val="003E09E4"/>
    <w:rsid w:val="00413A12"/>
    <w:rsid w:val="0042035E"/>
    <w:rsid w:val="00433844"/>
    <w:rsid w:val="00445574"/>
    <w:rsid w:val="0045159F"/>
    <w:rsid w:val="004856BE"/>
    <w:rsid w:val="00487CA5"/>
    <w:rsid w:val="004D2F7B"/>
    <w:rsid w:val="004E53D4"/>
    <w:rsid w:val="00505A83"/>
    <w:rsid w:val="005107A3"/>
    <w:rsid w:val="00557703"/>
    <w:rsid w:val="00564D0D"/>
    <w:rsid w:val="00567E6F"/>
    <w:rsid w:val="005743A7"/>
    <w:rsid w:val="00583027"/>
    <w:rsid w:val="00585933"/>
    <w:rsid w:val="0059168F"/>
    <w:rsid w:val="005A03F9"/>
    <w:rsid w:val="005A26FC"/>
    <w:rsid w:val="005B3D1B"/>
    <w:rsid w:val="005D0AE3"/>
    <w:rsid w:val="005D19F7"/>
    <w:rsid w:val="00607243"/>
    <w:rsid w:val="006116A2"/>
    <w:rsid w:val="006136F9"/>
    <w:rsid w:val="00622ED1"/>
    <w:rsid w:val="00624D96"/>
    <w:rsid w:val="00625C19"/>
    <w:rsid w:val="0066585C"/>
    <w:rsid w:val="00667AB5"/>
    <w:rsid w:val="006B58C6"/>
    <w:rsid w:val="006F54C9"/>
    <w:rsid w:val="007013A6"/>
    <w:rsid w:val="00712558"/>
    <w:rsid w:val="00713437"/>
    <w:rsid w:val="007311AC"/>
    <w:rsid w:val="00741137"/>
    <w:rsid w:val="0077614D"/>
    <w:rsid w:val="00780096"/>
    <w:rsid w:val="00783D50"/>
    <w:rsid w:val="0079063B"/>
    <w:rsid w:val="007A08EC"/>
    <w:rsid w:val="007A11ED"/>
    <w:rsid w:val="007B3C50"/>
    <w:rsid w:val="007C243F"/>
    <w:rsid w:val="007E5FCD"/>
    <w:rsid w:val="007F0159"/>
    <w:rsid w:val="007F0CDD"/>
    <w:rsid w:val="007F20CF"/>
    <w:rsid w:val="007F47AA"/>
    <w:rsid w:val="007F7C10"/>
    <w:rsid w:val="008026DF"/>
    <w:rsid w:val="00832C78"/>
    <w:rsid w:val="00854283"/>
    <w:rsid w:val="008614D7"/>
    <w:rsid w:val="008708B6"/>
    <w:rsid w:val="008772DF"/>
    <w:rsid w:val="00880C9B"/>
    <w:rsid w:val="008867E0"/>
    <w:rsid w:val="008A1FB9"/>
    <w:rsid w:val="008A2D1A"/>
    <w:rsid w:val="008B4C4E"/>
    <w:rsid w:val="008C4B92"/>
    <w:rsid w:val="008C798A"/>
    <w:rsid w:val="008D1315"/>
    <w:rsid w:val="008D1D87"/>
    <w:rsid w:val="008E3E77"/>
    <w:rsid w:val="008F52B4"/>
    <w:rsid w:val="0090087D"/>
    <w:rsid w:val="00901911"/>
    <w:rsid w:val="00924E4F"/>
    <w:rsid w:val="00941433"/>
    <w:rsid w:val="009447A8"/>
    <w:rsid w:val="009563C3"/>
    <w:rsid w:val="0099038D"/>
    <w:rsid w:val="00992D7B"/>
    <w:rsid w:val="009978B2"/>
    <w:rsid w:val="009A5C7E"/>
    <w:rsid w:val="009B1BC5"/>
    <w:rsid w:val="009B2242"/>
    <w:rsid w:val="009C2C8E"/>
    <w:rsid w:val="009D0D9C"/>
    <w:rsid w:val="00A26A93"/>
    <w:rsid w:val="00A303C1"/>
    <w:rsid w:val="00A51124"/>
    <w:rsid w:val="00A5773A"/>
    <w:rsid w:val="00A73BF4"/>
    <w:rsid w:val="00A8299F"/>
    <w:rsid w:val="00A85065"/>
    <w:rsid w:val="00A93BF1"/>
    <w:rsid w:val="00AC3A25"/>
    <w:rsid w:val="00AC65AC"/>
    <w:rsid w:val="00AE608E"/>
    <w:rsid w:val="00AF0F09"/>
    <w:rsid w:val="00AF33B5"/>
    <w:rsid w:val="00AF7473"/>
    <w:rsid w:val="00B0398F"/>
    <w:rsid w:val="00B05067"/>
    <w:rsid w:val="00B065B8"/>
    <w:rsid w:val="00B07527"/>
    <w:rsid w:val="00B11398"/>
    <w:rsid w:val="00B27722"/>
    <w:rsid w:val="00B32118"/>
    <w:rsid w:val="00B36FB8"/>
    <w:rsid w:val="00B43AA0"/>
    <w:rsid w:val="00B54E63"/>
    <w:rsid w:val="00B57743"/>
    <w:rsid w:val="00BA7548"/>
    <w:rsid w:val="00BB730B"/>
    <w:rsid w:val="00BC1B66"/>
    <w:rsid w:val="00BC6B92"/>
    <w:rsid w:val="00BE72F0"/>
    <w:rsid w:val="00BF067F"/>
    <w:rsid w:val="00BF6B80"/>
    <w:rsid w:val="00C106C4"/>
    <w:rsid w:val="00C15B8C"/>
    <w:rsid w:val="00C31FD5"/>
    <w:rsid w:val="00C86C1F"/>
    <w:rsid w:val="00CA6AE5"/>
    <w:rsid w:val="00CA732A"/>
    <w:rsid w:val="00CD1FDB"/>
    <w:rsid w:val="00CF1116"/>
    <w:rsid w:val="00D0439B"/>
    <w:rsid w:val="00D107B0"/>
    <w:rsid w:val="00D1202C"/>
    <w:rsid w:val="00D14626"/>
    <w:rsid w:val="00D33AE0"/>
    <w:rsid w:val="00D35D94"/>
    <w:rsid w:val="00D862E4"/>
    <w:rsid w:val="00DA4839"/>
    <w:rsid w:val="00DC4BCA"/>
    <w:rsid w:val="00DD2D25"/>
    <w:rsid w:val="00DE1DDE"/>
    <w:rsid w:val="00DF3171"/>
    <w:rsid w:val="00DF772A"/>
    <w:rsid w:val="00E06047"/>
    <w:rsid w:val="00E063B9"/>
    <w:rsid w:val="00E257B2"/>
    <w:rsid w:val="00E42360"/>
    <w:rsid w:val="00E43AA6"/>
    <w:rsid w:val="00EA0F0D"/>
    <w:rsid w:val="00EA2FD3"/>
    <w:rsid w:val="00EE08D7"/>
    <w:rsid w:val="00EE67AF"/>
    <w:rsid w:val="00F156CA"/>
    <w:rsid w:val="00F21B51"/>
    <w:rsid w:val="00F86596"/>
    <w:rsid w:val="00FA1EAF"/>
    <w:rsid w:val="00FC55BC"/>
    <w:rsid w:val="00FD1AE7"/>
    <w:rsid w:val="00FD36AD"/>
    <w:rsid w:val="00FD700D"/>
    <w:rsid w:val="00FE0271"/>
    <w:rsid w:val="00FF6E9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5B2AD"/>
  <w14:defaultImageDpi w14:val="0"/>
  <w15:docId w15:val="{6BBA570D-FADD-4815-8440-FF4A4D7F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AE60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E608E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E608E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8">
    <w:name w:val="heading 8"/>
    <w:basedOn w:val="a"/>
    <w:next w:val="a"/>
    <w:link w:val="80"/>
    <w:uiPriority w:val="99"/>
    <w:qFormat/>
    <w:rsid w:val="00AE608E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AE608E"/>
    <w:pPr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AE608E"/>
    <w:rPr>
      <w:rFonts w:ascii="Arial" w:hAnsi="Arial" w:cs="Times New Roman"/>
      <w:b/>
      <w:i/>
      <w:sz w:val="26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AE608E"/>
    <w:rPr>
      <w:rFonts w:cs="Times New Roman"/>
      <w:b/>
      <w:sz w:val="22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AE608E"/>
    <w:rPr>
      <w:rFonts w:cs="Times New Roman"/>
      <w:sz w:val="24"/>
      <w:lang w:val="ru-RU" w:eastAsia="ru-RU"/>
    </w:rPr>
  </w:style>
  <w:style w:type="character" w:customStyle="1" w:styleId="80">
    <w:name w:val="Заголовок 8 Знак"/>
    <w:link w:val="8"/>
    <w:uiPriority w:val="99"/>
    <w:locked/>
    <w:rsid w:val="00AE608E"/>
    <w:rPr>
      <w:rFonts w:cs="Times New Roman"/>
      <w:i/>
      <w:sz w:val="24"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AE608E"/>
    <w:rPr>
      <w:rFonts w:ascii="Arial" w:hAnsi="Arial" w:cs="Times New Roman"/>
      <w:sz w:val="22"/>
      <w:lang w:val="ru-RU" w:eastAsia="ru-RU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WW8Num3z0">
    <w:name w:val="WW8Num3z0"/>
    <w:uiPriority w:val="99"/>
    <w:rsid w:val="00AE608E"/>
    <w:rPr>
      <w:sz w:val="28"/>
    </w:rPr>
  </w:style>
  <w:style w:type="character" w:customStyle="1" w:styleId="a4">
    <w:name w:val="Гипертекстовая ссылка"/>
    <w:uiPriority w:val="99"/>
    <w:rPr>
      <w:b/>
      <w:color w:val="106BBE"/>
    </w:rPr>
  </w:style>
  <w:style w:type="character" w:customStyle="1" w:styleId="a5">
    <w:name w:val="Активная гипертекстовая ссылка"/>
    <w:uiPriority w:val="99"/>
    <w:rPr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"/>
    <w:next w:val="ae"/>
    <w:link w:val="af"/>
    <w:uiPriority w:val="99"/>
    <w:qFormat/>
    <w:rsid w:val="00AE608E"/>
    <w:pPr>
      <w:keepNext/>
      <w:suppressAutoHyphens/>
      <w:autoSpaceDE/>
      <w:autoSpaceDN/>
      <w:adjustRightInd/>
      <w:spacing w:before="240" w:after="120"/>
      <w:ind w:firstLine="0"/>
      <w:jc w:val="left"/>
    </w:pPr>
    <w:rPr>
      <w:rFonts w:cs="Tahoma"/>
      <w:kern w:val="1"/>
      <w:sz w:val="28"/>
      <w:szCs w:val="28"/>
      <w:lang w:eastAsia="en-US"/>
    </w:rPr>
  </w:style>
  <w:style w:type="paragraph" w:styleId="ae">
    <w:name w:val="Subtitle"/>
    <w:basedOn w:val="ad"/>
    <w:next w:val="af0"/>
    <w:link w:val="af1"/>
    <w:uiPriority w:val="99"/>
    <w:qFormat/>
    <w:rsid w:val="00AE608E"/>
    <w:pPr>
      <w:jc w:val="center"/>
    </w:pPr>
    <w:rPr>
      <w:i/>
      <w:iCs/>
    </w:rPr>
  </w:style>
  <w:style w:type="paragraph" w:customStyle="1" w:styleId="af2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3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4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5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6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7">
    <w:name w:val="Заголовок чужого сообщения"/>
    <w:uiPriority w:val="99"/>
    <w:rPr>
      <w:b/>
      <w:color w:val="FF0000"/>
    </w:rPr>
  </w:style>
  <w:style w:type="paragraph" w:customStyle="1" w:styleId="af8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9">
    <w:name w:val="Заголовок ЭР (правое окно)"/>
    <w:basedOn w:val="af8"/>
    <w:next w:val="a"/>
    <w:uiPriority w:val="99"/>
    <w:pPr>
      <w:spacing w:after="0"/>
      <w:jc w:val="left"/>
    </w:pPr>
  </w:style>
  <w:style w:type="paragraph" w:customStyle="1" w:styleId="afa">
    <w:name w:val="Интерактивный заголовок"/>
    <w:basedOn w:val="ad"/>
    <w:next w:val="a"/>
    <w:uiPriority w:val="99"/>
    <w:pPr>
      <w:keepNext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hAnsi="Verdana" w:cs="Verdana"/>
      <w:b/>
      <w:bCs/>
      <w:color w:val="0058A9"/>
      <w:kern w:val="0"/>
      <w:sz w:val="22"/>
      <w:szCs w:val="22"/>
      <w:u w:val="single"/>
      <w:shd w:val="clear" w:color="auto" w:fill="ECE9D8"/>
      <w:lang w:eastAsia="ru-RU"/>
    </w:rPr>
  </w:style>
  <w:style w:type="paragraph" w:customStyle="1" w:styleId="afb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c">
    <w:name w:val="Информация об изменениях"/>
    <w:basedOn w:val="afb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d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e">
    <w:name w:val="Комментарий"/>
    <w:basedOn w:val="afd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">
    <w:name w:val="Информация об изменениях документа"/>
    <w:basedOn w:val="afe"/>
    <w:next w:val="a"/>
    <w:uiPriority w:val="99"/>
    <w:rPr>
      <w:i/>
      <w:iCs/>
    </w:rPr>
  </w:style>
  <w:style w:type="paragraph" w:customStyle="1" w:styleId="aff0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1">
    <w:name w:val="Колонтитул (левый)"/>
    <w:basedOn w:val="aff0"/>
    <w:next w:val="a"/>
    <w:uiPriority w:val="99"/>
    <w:rPr>
      <w:sz w:val="14"/>
      <w:szCs w:val="14"/>
    </w:rPr>
  </w:style>
  <w:style w:type="paragraph" w:customStyle="1" w:styleId="aff2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3">
    <w:name w:val="Колонтитул (правый)"/>
    <w:basedOn w:val="aff2"/>
    <w:next w:val="a"/>
    <w:uiPriority w:val="99"/>
    <w:rPr>
      <w:sz w:val="14"/>
      <w:szCs w:val="14"/>
    </w:rPr>
  </w:style>
  <w:style w:type="paragraph" w:customStyle="1" w:styleId="aff4">
    <w:name w:val="Комментарий пользователя"/>
    <w:basedOn w:val="afe"/>
    <w:next w:val="a"/>
    <w:uiPriority w:val="99"/>
    <w:pPr>
      <w:jc w:val="left"/>
    </w:pPr>
    <w:rPr>
      <w:shd w:val="clear" w:color="auto" w:fill="FFDFE0"/>
    </w:rPr>
  </w:style>
  <w:style w:type="paragraph" w:customStyle="1" w:styleId="aff5">
    <w:name w:val="Куда обратиться?"/>
    <w:basedOn w:val="a6"/>
    <w:next w:val="a"/>
    <w:uiPriority w:val="99"/>
  </w:style>
  <w:style w:type="paragraph" w:customStyle="1" w:styleId="aff6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7">
    <w:name w:val="Найденные слова"/>
    <w:uiPriority w:val="99"/>
    <w:rPr>
      <w:b/>
      <w:color w:val="26282F"/>
      <w:shd w:val="clear" w:color="auto" w:fill="auto"/>
    </w:rPr>
  </w:style>
  <w:style w:type="character" w:customStyle="1" w:styleId="aff8">
    <w:name w:val="Не вступил в силу"/>
    <w:uiPriority w:val="99"/>
    <w:rPr>
      <w:b/>
      <w:color w:val="000000"/>
      <w:shd w:val="clear" w:color="auto" w:fill="auto"/>
    </w:rPr>
  </w:style>
  <w:style w:type="paragraph" w:customStyle="1" w:styleId="aff9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a">
    <w:name w:val="Нормальный (таблица)"/>
    <w:basedOn w:val="a"/>
    <w:next w:val="a"/>
    <w:uiPriority w:val="99"/>
    <w:pPr>
      <w:ind w:firstLine="0"/>
    </w:pPr>
  </w:style>
  <w:style w:type="paragraph" w:customStyle="1" w:styleId="aff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c">
    <w:name w:val="Оглавление"/>
    <w:basedOn w:val="affb"/>
    <w:next w:val="a"/>
    <w:uiPriority w:val="99"/>
    <w:pPr>
      <w:ind w:left="140"/>
    </w:pPr>
  </w:style>
  <w:style w:type="character" w:customStyle="1" w:styleId="affd">
    <w:name w:val="Опечатки"/>
    <w:uiPriority w:val="99"/>
    <w:rPr>
      <w:color w:val="FF0000"/>
    </w:rPr>
  </w:style>
  <w:style w:type="paragraph" w:customStyle="1" w:styleId="affe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f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f0">
    <w:name w:val="Подзаголовок для информации об изменениях"/>
    <w:basedOn w:val="afb"/>
    <w:next w:val="a"/>
    <w:uiPriority w:val="99"/>
    <w:rPr>
      <w:b/>
      <w:bCs/>
    </w:rPr>
  </w:style>
  <w:style w:type="paragraph" w:customStyle="1" w:styleId="afff1">
    <w:name w:val="Подчёркнуный текст"/>
    <w:basedOn w:val="a"/>
    <w:next w:val="a"/>
    <w:uiPriority w:val="99"/>
  </w:style>
  <w:style w:type="paragraph" w:customStyle="1" w:styleId="afff2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3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4">
    <w:name w:val="Пример."/>
    <w:basedOn w:val="a6"/>
    <w:next w:val="a"/>
    <w:uiPriority w:val="99"/>
  </w:style>
  <w:style w:type="paragraph" w:customStyle="1" w:styleId="afff5">
    <w:name w:val="Примечание."/>
    <w:basedOn w:val="a6"/>
    <w:next w:val="a"/>
    <w:uiPriority w:val="99"/>
  </w:style>
  <w:style w:type="character" w:customStyle="1" w:styleId="afff6">
    <w:name w:val="Продолжение ссылки"/>
    <w:uiPriority w:val="99"/>
    <w:rPr>
      <w:b/>
      <w:color w:val="106BBE"/>
    </w:rPr>
  </w:style>
  <w:style w:type="paragraph" w:customStyle="1" w:styleId="afff7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8">
    <w:name w:val="Сравнение редакций"/>
    <w:uiPriority w:val="99"/>
    <w:rPr>
      <w:b/>
      <w:color w:val="26282F"/>
    </w:rPr>
  </w:style>
  <w:style w:type="character" w:customStyle="1" w:styleId="afff9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a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b">
    <w:name w:val="Ссылка на официальную публикацию"/>
    <w:basedOn w:val="a"/>
    <w:next w:val="a"/>
    <w:uiPriority w:val="99"/>
  </w:style>
  <w:style w:type="paragraph" w:customStyle="1" w:styleId="afffc">
    <w:name w:val="Текст в таблице"/>
    <w:basedOn w:val="affa"/>
    <w:next w:val="a"/>
    <w:uiPriority w:val="99"/>
    <w:pPr>
      <w:ind w:firstLine="500"/>
    </w:pPr>
  </w:style>
  <w:style w:type="paragraph" w:customStyle="1" w:styleId="afffd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e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f">
    <w:name w:val="Утратил силу"/>
    <w:uiPriority w:val="99"/>
    <w:rPr>
      <w:b/>
      <w:strike/>
      <w:color w:val="auto"/>
    </w:rPr>
  </w:style>
  <w:style w:type="paragraph" w:customStyle="1" w:styleId="affff0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1">
    <w:name w:val="Центрированный (таблица)"/>
    <w:basedOn w:val="affa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customStyle="1" w:styleId="11">
    <w:name w:val="Знак1"/>
    <w:basedOn w:val="a"/>
    <w:uiPriority w:val="99"/>
    <w:rsid w:val="00D35D94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C5099"/>
    <w:pPr>
      <w:widowControl w:val="0"/>
      <w:suppressAutoHyphens/>
      <w:ind w:firstLine="720"/>
    </w:pPr>
    <w:rPr>
      <w:rFonts w:ascii="Arial" w:hAnsi="Arial"/>
      <w:kern w:val="1"/>
      <w:lang w:eastAsia="ar-SA"/>
    </w:rPr>
  </w:style>
  <w:style w:type="paragraph" w:customStyle="1" w:styleId="21">
    <w:name w:val="Основной текст 21"/>
    <w:basedOn w:val="a"/>
    <w:uiPriority w:val="99"/>
    <w:rsid w:val="001C5099"/>
    <w:pPr>
      <w:suppressAutoHyphens/>
      <w:autoSpaceDE/>
      <w:autoSpaceDN/>
      <w:adjustRightInd/>
      <w:ind w:firstLine="0"/>
    </w:pPr>
    <w:rPr>
      <w:rFonts w:ascii="Times New Roman" w:hAnsi="Times New Roman" w:cs="Times New Roman"/>
      <w:kern w:val="1"/>
      <w:sz w:val="28"/>
      <w:szCs w:val="28"/>
      <w:lang w:eastAsia="en-US"/>
    </w:rPr>
  </w:style>
  <w:style w:type="table" w:styleId="affff2">
    <w:name w:val="Table Grid"/>
    <w:basedOn w:val="a1"/>
    <w:uiPriority w:val="99"/>
    <w:rsid w:val="007F20CF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3">
    <w:name w:val="footer"/>
    <w:basedOn w:val="a"/>
    <w:link w:val="affff4"/>
    <w:uiPriority w:val="99"/>
    <w:rsid w:val="000D5C57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locked/>
    <w:rsid w:val="00AE608E"/>
    <w:rPr>
      <w:rFonts w:ascii="Arial" w:hAnsi="Arial" w:cs="Times New Roman"/>
      <w:sz w:val="24"/>
      <w:lang w:val="ru-RU" w:eastAsia="ru-RU"/>
    </w:rPr>
  </w:style>
  <w:style w:type="paragraph" w:styleId="affff5">
    <w:name w:val="List Paragraph"/>
    <w:basedOn w:val="a"/>
    <w:uiPriority w:val="99"/>
    <w:qFormat/>
    <w:rsid w:val="00AE608E"/>
    <w:pPr>
      <w:suppressAutoHyphens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kern w:val="1"/>
      <w:lang w:eastAsia="en-US"/>
    </w:rPr>
  </w:style>
  <w:style w:type="character" w:styleId="affff6">
    <w:name w:val="page number"/>
    <w:uiPriority w:val="99"/>
    <w:rsid w:val="000D5C57"/>
    <w:rPr>
      <w:rFonts w:cs="Times New Roman"/>
    </w:rPr>
  </w:style>
  <w:style w:type="paragraph" w:styleId="affff7">
    <w:name w:val="header"/>
    <w:basedOn w:val="a"/>
    <w:link w:val="affff8"/>
    <w:uiPriority w:val="99"/>
    <w:rsid w:val="000D5C57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link w:val="affff7"/>
    <w:uiPriority w:val="99"/>
    <w:locked/>
    <w:rsid w:val="00AE608E"/>
    <w:rPr>
      <w:rFonts w:ascii="Arial" w:hAnsi="Arial" w:cs="Times New Roman"/>
      <w:sz w:val="24"/>
      <w:lang w:val="ru-RU" w:eastAsia="ru-RU"/>
    </w:rPr>
  </w:style>
  <w:style w:type="character" w:customStyle="1" w:styleId="Heading1Char">
    <w:name w:val="Heading 1 Char"/>
    <w:uiPriority w:val="99"/>
    <w:locked/>
    <w:rsid w:val="00AE608E"/>
    <w:rPr>
      <w:rFonts w:ascii="Arial" w:hAnsi="Arial"/>
      <w:b/>
      <w:kern w:val="1"/>
      <w:sz w:val="24"/>
    </w:rPr>
  </w:style>
  <w:style w:type="character" w:customStyle="1" w:styleId="Heading2Char">
    <w:name w:val="Heading 2 Char"/>
    <w:uiPriority w:val="99"/>
    <w:locked/>
    <w:rsid w:val="00AE608E"/>
    <w:rPr>
      <w:rFonts w:ascii="Arial" w:hAnsi="Arial"/>
      <w:b/>
      <w:i/>
      <w:kern w:val="1"/>
      <w:sz w:val="24"/>
    </w:rPr>
  </w:style>
  <w:style w:type="character" w:customStyle="1" w:styleId="Heading3Char">
    <w:name w:val="Heading 3 Char"/>
    <w:uiPriority w:val="99"/>
    <w:locked/>
    <w:rsid w:val="00AE608E"/>
    <w:rPr>
      <w:rFonts w:ascii="Times New Roman" w:hAnsi="Times New Roman"/>
      <w:b/>
      <w:i/>
      <w:color w:val="FF0000"/>
      <w:kern w:val="1"/>
      <w:sz w:val="24"/>
    </w:rPr>
  </w:style>
  <w:style w:type="character" w:customStyle="1" w:styleId="Heading4Char">
    <w:name w:val="Heading 4 Char"/>
    <w:uiPriority w:val="99"/>
    <w:locked/>
    <w:rsid w:val="00AE608E"/>
    <w:rPr>
      <w:rFonts w:ascii="Times New Roman" w:hAnsi="Times New Roman"/>
      <w:b/>
      <w:kern w:val="1"/>
      <w:sz w:val="24"/>
    </w:rPr>
  </w:style>
  <w:style w:type="character" w:customStyle="1" w:styleId="WW8Num7z0">
    <w:name w:val="WW8Num7z0"/>
    <w:uiPriority w:val="99"/>
    <w:rsid w:val="00AE608E"/>
    <w:rPr>
      <w:sz w:val="28"/>
    </w:rPr>
  </w:style>
  <w:style w:type="character" w:customStyle="1" w:styleId="WW8Num9z0">
    <w:name w:val="WW8Num9z0"/>
    <w:uiPriority w:val="99"/>
    <w:rsid w:val="00AE608E"/>
    <w:rPr>
      <w:sz w:val="28"/>
    </w:rPr>
  </w:style>
  <w:style w:type="character" w:customStyle="1" w:styleId="WW8Num18z0">
    <w:name w:val="WW8Num18z0"/>
    <w:uiPriority w:val="99"/>
    <w:rsid w:val="00AE608E"/>
    <w:rPr>
      <w:sz w:val="28"/>
    </w:rPr>
  </w:style>
  <w:style w:type="character" w:customStyle="1" w:styleId="WW8Num20z0">
    <w:name w:val="WW8Num20z0"/>
    <w:uiPriority w:val="99"/>
    <w:rsid w:val="00AE608E"/>
    <w:rPr>
      <w:sz w:val="28"/>
    </w:rPr>
  </w:style>
  <w:style w:type="character" w:customStyle="1" w:styleId="Absatz-Standardschriftart">
    <w:name w:val="Absatz-Standardschriftart"/>
    <w:uiPriority w:val="99"/>
    <w:rsid w:val="00AE608E"/>
  </w:style>
  <w:style w:type="character" w:customStyle="1" w:styleId="WW-Absatz-Standardschriftart">
    <w:name w:val="WW-Absatz-Standardschriftart"/>
    <w:uiPriority w:val="99"/>
    <w:rsid w:val="00AE608E"/>
  </w:style>
  <w:style w:type="character" w:customStyle="1" w:styleId="WW-Absatz-Standardschriftart1">
    <w:name w:val="WW-Absatz-Standardschriftart1"/>
    <w:uiPriority w:val="99"/>
    <w:rsid w:val="00AE608E"/>
  </w:style>
  <w:style w:type="character" w:customStyle="1" w:styleId="WW-Absatz-Standardschriftart11">
    <w:name w:val="WW-Absatz-Standardschriftart11"/>
    <w:uiPriority w:val="99"/>
    <w:rsid w:val="00AE608E"/>
  </w:style>
  <w:style w:type="character" w:customStyle="1" w:styleId="WW-Absatz-Standardschriftart111">
    <w:name w:val="WW-Absatz-Standardschriftart111"/>
    <w:uiPriority w:val="99"/>
    <w:rsid w:val="00AE608E"/>
  </w:style>
  <w:style w:type="character" w:customStyle="1" w:styleId="WW-Absatz-Standardschriftart1111">
    <w:name w:val="WW-Absatz-Standardschriftart1111"/>
    <w:uiPriority w:val="99"/>
    <w:rsid w:val="00AE608E"/>
  </w:style>
  <w:style w:type="character" w:customStyle="1" w:styleId="WW-Absatz-Standardschriftart11111">
    <w:name w:val="WW-Absatz-Standardschriftart11111"/>
    <w:uiPriority w:val="99"/>
    <w:rsid w:val="00AE608E"/>
  </w:style>
  <w:style w:type="character" w:customStyle="1" w:styleId="WW-Absatz-Standardschriftart111111">
    <w:name w:val="WW-Absatz-Standardschriftart111111"/>
    <w:uiPriority w:val="99"/>
    <w:rsid w:val="00AE608E"/>
  </w:style>
  <w:style w:type="character" w:customStyle="1" w:styleId="WW-Absatz-Standardschriftart1111111">
    <w:name w:val="WW-Absatz-Standardschriftart1111111"/>
    <w:uiPriority w:val="99"/>
    <w:rsid w:val="00AE608E"/>
  </w:style>
  <w:style w:type="character" w:customStyle="1" w:styleId="WW-Absatz-Standardschriftart11111111">
    <w:name w:val="WW-Absatz-Standardschriftart11111111"/>
    <w:uiPriority w:val="99"/>
    <w:rsid w:val="00AE608E"/>
  </w:style>
  <w:style w:type="character" w:customStyle="1" w:styleId="WW-Absatz-Standardschriftart111111111">
    <w:name w:val="WW-Absatz-Standardschriftart111111111"/>
    <w:uiPriority w:val="99"/>
    <w:rsid w:val="00AE608E"/>
  </w:style>
  <w:style w:type="character" w:customStyle="1" w:styleId="WW-Absatz-Standardschriftart1111111111">
    <w:name w:val="WW-Absatz-Standardschriftart1111111111"/>
    <w:uiPriority w:val="99"/>
    <w:rsid w:val="00AE608E"/>
  </w:style>
  <w:style w:type="character" w:customStyle="1" w:styleId="WW-Absatz-Standardschriftart11111111111">
    <w:name w:val="WW-Absatz-Standardschriftart11111111111"/>
    <w:uiPriority w:val="99"/>
    <w:rsid w:val="00AE608E"/>
  </w:style>
  <w:style w:type="character" w:customStyle="1" w:styleId="WW-Absatz-Standardschriftart111111111111">
    <w:name w:val="WW-Absatz-Standardschriftart111111111111"/>
    <w:uiPriority w:val="99"/>
    <w:rsid w:val="00AE608E"/>
  </w:style>
  <w:style w:type="character" w:customStyle="1" w:styleId="WW-Absatz-Standardschriftart1111111111111">
    <w:name w:val="WW-Absatz-Standardschriftart1111111111111"/>
    <w:uiPriority w:val="99"/>
    <w:rsid w:val="00AE608E"/>
  </w:style>
  <w:style w:type="character" w:customStyle="1" w:styleId="WW-Absatz-Standardschriftart11111111111111">
    <w:name w:val="WW-Absatz-Standardschriftart11111111111111"/>
    <w:uiPriority w:val="99"/>
    <w:rsid w:val="00AE608E"/>
  </w:style>
  <w:style w:type="character" w:customStyle="1" w:styleId="WW-Absatz-Standardschriftart111111111111111">
    <w:name w:val="WW-Absatz-Standardschriftart111111111111111"/>
    <w:uiPriority w:val="99"/>
    <w:rsid w:val="00AE608E"/>
  </w:style>
  <w:style w:type="character" w:customStyle="1" w:styleId="WW-Absatz-Standardschriftart1111111111111111">
    <w:name w:val="WW-Absatz-Standardschriftart1111111111111111"/>
    <w:uiPriority w:val="99"/>
    <w:rsid w:val="00AE608E"/>
  </w:style>
  <w:style w:type="character" w:customStyle="1" w:styleId="WW-Absatz-Standardschriftart11111111111111111">
    <w:name w:val="WW-Absatz-Standardschriftart11111111111111111"/>
    <w:uiPriority w:val="99"/>
    <w:rsid w:val="00AE608E"/>
  </w:style>
  <w:style w:type="character" w:customStyle="1" w:styleId="WW-Absatz-Standardschriftart111111111111111111">
    <w:name w:val="WW-Absatz-Standardschriftart111111111111111111"/>
    <w:uiPriority w:val="99"/>
    <w:rsid w:val="00AE608E"/>
  </w:style>
  <w:style w:type="character" w:customStyle="1" w:styleId="WW-Absatz-Standardschriftart1111111111111111111">
    <w:name w:val="WW-Absatz-Standardschriftart1111111111111111111"/>
    <w:uiPriority w:val="99"/>
    <w:rsid w:val="00AE608E"/>
  </w:style>
  <w:style w:type="character" w:customStyle="1" w:styleId="WW-Absatz-Standardschriftart11111111111111111111">
    <w:name w:val="WW-Absatz-Standardschriftart11111111111111111111"/>
    <w:uiPriority w:val="99"/>
    <w:rsid w:val="00AE608E"/>
  </w:style>
  <w:style w:type="character" w:customStyle="1" w:styleId="WW-Absatz-Standardschriftart111111111111111111111">
    <w:name w:val="WW-Absatz-Standardschriftart111111111111111111111"/>
    <w:uiPriority w:val="99"/>
    <w:rsid w:val="00AE608E"/>
  </w:style>
  <w:style w:type="character" w:customStyle="1" w:styleId="WW-Absatz-Standardschriftart1111111111111111111111">
    <w:name w:val="WW-Absatz-Standardschriftart1111111111111111111111"/>
    <w:uiPriority w:val="99"/>
    <w:rsid w:val="00AE608E"/>
  </w:style>
  <w:style w:type="character" w:customStyle="1" w:styleId="WW8Num2z0">
    <w:name w:val="WW8Num2z0"/>
    <w:uiPriority w:val="99"/>
    <w:rsid w:val="00AE608E"/>
    <w:rPr>
      <w:sz w:val="28"/>
    </w:rPr>
  </w:style>
  <w:style w:type="character" w:customStyle="1" w:styleId="WW8Num6z0">
    <w:name w:val="WW8Num6z0"/>
    <w:uiPriority w:val="99"/>
    <w:rsid w:val="00AE608E"/>
    <w:rPr>
      <w:sz w:val="28"/>
    </w:rPr>
  </w:style>
  <w:style w:type="character" w:customStyle="1" w:styleId="WW8Num8z0">
    <w:name w:val="WW8Num8z0"/>
    <w:uiPriority w:val="99"/>
    <w:rsid w:val="00AE608E"/>
    <w:rPr>
      <w:sz w:val="28"/>
    </w:rPr>
  </w:style>
  <w:style w:type="character" w:customStyle="1" w:styleId="WW8Num11z0">
    <w:name w:val="WW8Num11z0"/>
    <w:uiPriority w:val="99"/>
    <w:rsid w:val="00AE608E"/>
    <w:rPr>
      <w:sz w:val="28"/>
    </w:rPr>
  </w:style>
  <w:style w:type="character" w:customStyle="1" w:styleId="WW8Num13z0">
    <w:name w:val="WW8Num13z0"/>
    <w:uiPriority w:val="99"/>
    <w:rsid w:val="00AE608E"/>
    <w:rPr>
      <w:sz w:val="28"/>
    </w:rPr>
  </w:style>
  <w:style w:type="character" w:customStyle="1" w:styleId="WW-">
    <w:name w:val="WW-Основной шрифт абзаца"/>
    <w:uiPriority w:val="99"/>
    <w:rsid w:val="00AE608E"/>
  </w:style>
  <w:style w:type="character" w:customStyle="1" w:styleId="affff9">
    <w:name w:val="Символ нумерации"/>
    <w:uiPriority w:val="99"/>
    <w:rsid w:val="00AE608E"/>
  </w:style>
  <w:style w:type="character" w:customStyle="1" w:styleId="12">
    <w:name w:val="Основной шрифт абзаца1"/>
    <w:uiPriority w:val="99"/>
    <w:rsid w:val="00AE608E"/>
  </w:style>
  <w:style w:type="paragraph" w:styleId="af0">
    <w:name w:val="Body Text"/>
    <w:basedOn w:val="a"/>
    <w:link w:val="affffa"/>
    <w:uiPriority w:val="99"/>
    <w:rsid w:val="00AE608E"/>
    <w:pPr>
      <w:suppressAutoHyphens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kern w:val="1"/>
      <w:lang w:eastAsia="en-US"/>
    </w:rPr>
  </w:style>
  <w:style w:type="character" w:customStyle="1" w:styleId="affffa">
    <w:name w:val="Основной текст Знак"/>
    <w:link w:val="af0"/>
    <w:uiPriority w:val="99"/>
    <w:locked/>
    <w:rsid w:val="00AE608E"/>
    <w:rPr>
      <w:rFonts w:eastAsia="Times New Roman" w:cs="Times New Roman"/>
      <w:kern w:val="1"/>
      <w:sz w:val="24"/>
      <w:lang w:val="ru-RU" w:eastAsia="en-US"/>
    </w:rPr>
  </w:style>
  <w:style w:type="paragraph" w:styleId="affffb">
    <w:name w:val="List"/>
    <w:basedOn w:val="af0"/>
    <w:uiPriority w:val="99"/>
    <w:rsid w:val="00AE608E"/>
    <w:rPr>
      <w:rFonts w:cs="Tahoma"/>
    </w:rPr>
  </w:style>
  <w:style w:type="paragraph" w:customStyle="1" w:styleId="13">
    <w:name w:val="Название1"/>
    <w:basedOn w:val="a"/>
    <w:uiPriority w:val="99"/>
    <w:rsid w:val="00AE608E"/>
    <w:pPr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ascii="Times New Roman" w:hAnsi="Times New Roman" w:cs="Tahoma"/>
      <w:i/>
      <w:iCs/>
      <w:kern w:val="1"/>
      <w:lang w:eastAsia="en-US"/>
    </w:rPr>
  </w:style>
  <w:style w:type="paragraph" w:customStyle="1" w:styleId="14">
    <w:name w:val="Указатель1"/>
    <w:basedOn w:val="a"/>
    <w:uiPriority w:val="99"/>
    <w:rsid w:val="00AE608E"/>
    <w:pPr>
      <w:suppressLineNumbers/>
      <w:suppressAutoHyphens/>
      <w:autoSpaceDE/>
      <w:autoSpaceDN/>
      <w:adjustRightInd/>
      <w:ind w:firstLine="0"/>
      <w:jc w:val="left"/>
    </w:pPr>
    <w:rPr>
      <w:rFonts w:ascii="Times New Roman" w:hAnsi="Times New Roman" w:cs="Tahoma"/>
      <w:kern w:val="1"/>
      <w:lang w:eastAsia="en-US"/>
    </w:rPr>
  </w:style>
  <w:style w:type="character" w:customStyle="1" w:styleId="af">
    <w:name w:val="Заголовок Знак"/>
    <w:link w:val="ad"/>
    <w:uiPriority w:val="99"/>
    <w:locked/>
    <w:rsid w:val="00AE608E"/>
    <w:rPr>
      <w:rFonts w:ascii="Arial" w:hAnsi="Arial" w:cs="Times New Roman"/>
      <w:kern w:val="1"/>
      <w:sz w:val="28"/>
      <w:lang w:val="ru-RU" w:eastAsia="en-US"/>
    </w:rPr>
  </w:style>
  <w:style w:type="character" w:customStyle="1" w:styleId="af1">
    <w:name w:val="Подзаголовок Знак"/>
    <w:link w:val="ae"/>
    <w:uiPriority w:val="99"/>
    <w:locked/>
    <w:rsid w:val="00AE608E"/>
    <w:rPr>
      <w:rFonts w:ascii="Arial" w:hAnsi="Arial" w:cs="Times New Roman"/>
      <w:i/>
      <w:kern w:val="1"/>
      <w:sz w:val="28"/>
      <w:lang w:val="ru-RU" w:eastAsia="en-US"/>
    </w:rPr>
  </w:style>
  <w:style w:type="paragraph" w:customStyle="1" w:styleId="WW-2">
    <w:name w:val="WW-Основной текст с отступом 2"/>
    <w:basedOn w:val="a"/>
    <w:uiPriority w:val="99"/>
    <w:rsid w:val="00AE608E"/>
    <w:pPr>
      <w:suppressAutoHyphens/>
      <w:autoSpaceDE/>
      <w:autoSpaceDN/>
      <w:adjustRightInd/>
      <w:ind w:firstLine="851"/>
    </w:pPr>
    <w:rPr>
      <w:rFonts w:ascii="Times New Roman" w:hAnsi="Times New Roman" w:cs="Times New Roman"/>
      <w:kern w:val="1"/>
      <w:sz w:val="28"/>
      <w:lang w:eastAsia="en-US"/>
    </w:rPr>
  </w:style>
  <w:style w:type="paragraph" w:customStyle="1" w:styleId="15">
    <w:name w:val="Цитата1"/>
    <w:basedOn w:val="a"/>
    <w:uiPriority w:val="99"/>
    <w:rsid w:val="00AE608E"/>
    <w:pPr>
      <w:tabs>
        <w:tab w:val="left" w:pos="142"/>
      </w:tabs>
      <w:suppressAutoHyphens/>
      <w:autoSpaceDE/>
      <w:autoSpaceDN/>
      <w:adjustRightInd/>
      <w:ind w:left="5245" w:right="-22" w:firstLine="0"/>
    </w:pPr>
    <w:rPr>
      <w:rFonts w:ascii="Times New Roman" w:hAnsi="Times New Roman" w:cs="Times New Roman"/>
      <w:kern w:val="1"/>
      <w:sz w:val="28"/>
      <w:lang w:eastAsia="en-US"/>
    </w:rPr>
  </w:style>
  <w:style w:type="paragraph" w:customStyle="1" w:styleId="WW-3">
    <w:name w:val="WW-Основной текст с отступом 3"/>
    <w:basedOn w:val="a"/>
    <w:uiPriority w:val="99"/>
    <w:rsid w:val="00AE608E"/>
    <w:pPr>
      <w:tabs>
        <w:tab w:val="left" w:pos="-1276"/>
      </w:tabs>
      <w:suppressAutoHyphens/>
      <w:autoSpaceDE/>
      <w:autoSpaceDN/>
      <w:adjustRightInd/>
      <w:ind w:firstLine="851"/>
    </w:pPr>
    <w:rPr>
      <w:rFonts w:ascii="Times New Roman" w:hAnsi="Times New Roman" w:cs="Times New Roman"/>
      <w:b/>
      <w:i/>
      <w:kern w:val="1"/>
      <w:sz w:val="28"/>
      <w:lang w:eastAsia="en-US"/>
    </w:rPr>
  </w:style>
  <w:style w:type="paragraph" w:styleId="affffc">
    <w:name w:val="Body Text Indent"/>
    <w:basedOn w:val="a"/>
    <w:link w:val="affffd"/>
    <w:uiPriority w:val="99"/>
    <w:rsid w:val="00AE608E"/>
    <w:pPr>
      <w:suppressAutoHyphens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  <w:kern w:val="1"/>
      <w:lang w:eastAsia="en-US"/>
    </w:rPr>
  </w:style>
  <w:style w:type="character" w:customStyle="1" w:styleId="affffd">
    <w:name w:val="Основной текст с отступом Знак"/>
    <w:link w:val="affffc"/>
    <w:uiPriority w:val="99"/>
    <w:locked/>
    <w:rsid w:val="00AE608E"/>
    <w:rPr>
      <w:rFonts w:eastAsia="Times New Roman" w:cs="Times New Roman"/>
      <w:kern w:val="1"/>
      <w:sz w:val="24"/>
      <w:lang w:val="ru-RU" w:eastAsia="en-US"/>
    </w:rPr>
  </w:style>
  <w:style w:type="paragraph" w:customStyle="1" w:styleId="affffe">
    <w:name w:val="адресат"/>
    <w:basedOn w:val="a"/>
    <w:next w:val="a"/>
    <w:uiPriority w:val="99"/>
    <w:rsid w:val="00AE608E"/>
    <w:pPr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kern w:val="1"/>
      <w:sz w:val="30"/>
      <w:lang w:eastAsia="en-US"/>
    </w:rPr>
  </w:style>
  <w:style w:type="paragraph" w:customStyle="1" w:styleId="22">
    <w:name w:val="Основной текст с отступом 22"/>
    <w:basedOn w:val="a"/>
    <w:uiPriority w:val="99"/>
    <w:rsid w:val="00AE608E"/>
    <w:pPr>
      <w:suppressAutoHyphens/>
      <w:autoSpaceDE/>
      <w:autoSpaceDN/>
      <w:adjustRightInd/>
      <w:spacing w:before="20" w:after="20"/>
      <w:ind w:firstLine="708"/>
    </w:pPr>
    <w:rPr>
      <w:rFonts w:ascii="Times New Roman" w:hAnsi="Times New Roman" w:cs="Times New Roman"/>
      <w:kern w:val="1"/>
      <w:sz w:val="28"/>
      <w:lang w:eastAsia="en-US"/>
    </w:rPr>
  </w:style>
  <w:style w:type="paragraph" w:customStyle="1" w:styleId="aaanao">
    <w:name w:val="aa?anao"/>
    <w:basedOn w:val="a"/>
    <w:next w:val="a"/>
    <w:uiPriority w:val="99"/>
    <w:rsid w:val="00AE608E"/>
    <w:pPr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kern w:val="1"/>
      <w:sz w:val="30"/>
      <w:lang w:eastAsia="en-US"/>
    </w:rPr>
  </w:style>
  <w:style w:type="paragraph" w:customStyle="1" w:styleId="16">
    <w:name w:val="Текст1"/>
    <w:basedOn w:val="a"/>
    <w:uiPriority w:val="99"/>
    <w:rsid w:val="00AE608E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kern w:val="1"/>
      <w:sz w:val="20"/>
      <w:lang w:eastAsia="en-US"/>
    </w:rPr>
  </w:style>
  <w:style w:type="paragraph" w:customStyle="1" w:styleId="31">
    <w:name w:val="Основной текст с отступом 31"/>
    <w:basedOn w:val="a"/>
    <w:uiPriority w:val="99"/>
    <w:rsid w:val="00AE608E"/>
    <w:pPr>
      <w:suppressAutoHyphens/>
      <w:autoSpaceDE/>
      <w:autoSpaceDN/>
      <w:adjustRightInd/>
      <w:ind w:firstLine="540"/>
      <w:jc w:val="left"/>
    </w:pPr>
    <w:rPr>
      <w:rFonts w:ascii="Times New Roman" w:hAnsi="Times New Roman" w:cs="Times New Roman"/>
      <w:kern w:val="1"/>
      <w:lang w:eastAsia="en-US"/>
    </w:rPr>
  </w:style>
  <w:style w:type="paragraph" w:customStyle="1" w:styleId="ConsNonformat">
    <w:name w:val="ConsNonformat"/>
    <w:uiPriority w:val="99"/>
    <w:rsid w:val="00AE608E"/>
    <w:pPr>
      <w:widowControl w:val="0"/>
      <w:suppressAutoHyphens/>
    </w:pPr>
    <w:rPr>
      <w:rFonts w:ascii="Courier New" w:hAnsi="Courier New"/>
      <w:kern w:val="1"/>
      <w:lang w:eastAsia="en-US"/>
    </w:rPr>
  </w:style>
  <w:style w:type="paragraph" w:customStyle="1" w:styleId="17">
    <w:name w:val="Название объекта1"/>
    <w:basedOn w:val="a"/>
    <w:uiPriority w:val="99"/>
    <w:rsid w:val="00AE608E"/>
    <w:pPr>
      <w:widowControl/>
      <w:autoSpaceDE/>
      <w:autoSpaceDN/>
      <w:adjustRightInd/>
      <w:ind w:firstLine="900"/>
      <w:jc w:val="center"/>
    </w:pPr>
    <w:rPr>
      <w:rFonts w:ascii="Times New Roman" w:hAnsi="Times New Roman" w:cs="Times New Roman"/>
      <w:kern w:val="1"/>
      <w:sz w:val="28"/>
      <w:lang w:eastAsia="en-US"/>
    </w:rPr>
  </w:style>
  <w:style w:type="paragraph" w:customStyle="1" w:styleId="ConsTitle">
    <w:name w:val="ConsTitle"/>
    <w:uiPriority w:val="99"/>
    <w:rsid w:val="00AE608E"/>
    <w:pPr>
      <w:widowControl w:val="0"/>
      <w:suppressAutoHyphens/>
      <w:spacing w:line="360" w:lineRule="atLeast"/>
      <w:ind w:right="19772"/>
      <w:jc w:val="both"/>
    </w:pPr>
    <w:rPr>
      <w:rFonts w:ascii="Arial" w:hAnsi="Arial"/>
      <w:b/>
      <w:kern w:val="1"/>
      <w:sz w:val="16"/>
      <w:lang w:eastAsia="en-US"/>
    </w:rPr>
  </w:style>
  <w:style w:type="paragraph" w:customStyle="1" w:styleId="WW-20">
    <w:name w:val="WW-Основной текст 2"/>
    <w:basedOn w:val="a"/>
    <w:uiPriority w:val="99"/>
    <w:rsid w:val="00AE608E"/>
    <w:pPr>
      <w:widowControl/>
      <w:suppressAutoHyphens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  <w:kern w:val="1"/>
      <w:lang w:eastAsia="en-US"/>
    </w:rPr>
  </w:style>
  <w:style w:type="paragraph" w:customStyle="1" w:styleId="afffff">
    <w:name w:val="Стиль"/>
    <w:uiPriority w:val="99"/>
    <w:rsid w:val="00AE608E"/>
    <w:pPr>
      <w:widowControl w:val="0"/>
      <w:suppressAutoHyphens/>
      <w:ind w:firstLine="720"/>
      <w:jc w:val="both"/>
    </w:pPr>
    <w:rPr>
      <w:rFonts w:ascii="Arial" w:hAnsi="Arial"/>
      <w:kern w:val="1"/>
      <w:sz w:val="24"/>
      <w:lang w:eastAsia="ar-SA"/>
    </w:rPr>
  </w:style>
  <w:style w:type="paragraph" w:customStyle="1" w:styleId="afffff0">
    <w:name w:val="Содержимое таблицы"/>
    <w:basedOn w:val="a"/>
    <w:uiPriority w:val="99"/>
    <w:rsid w:val="00AE608E"/>
    <w:pPr>
      <w:suppressLineNumbers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kern w:val="1"/>
      <w:lang w:eastAsia="en-US"/>
    </w:rPr>
  </w:style>
  <w:style w:type="paragraph" w:customStyle="1" w:styleId="ConsPlusNormal">
    <w:name w:val="ConsPlusNormal"/>
    <w:next w:val="a"/>
    <w:uiPriority w:val="99"/>
    <w:rsid w:val="00AE608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fa-IR" w:bidi="fa-IR"/>
    </w:rPr>
  </w:style>
  <w:style w:type="paragraph" w:customStyle="1" w:styleId="ConsPlusNonformat">
    <w:name w:val="ConsPlusNonformat"/>
    <w:basedOn w:val="a"/>
    <w:next w:val="ConsPlusNormal"/>
    <w:uiPriority w:val="99"/>
    <w:rsid w:val="00AE608E"/>
    <w:pPr>
      <w:suppressAutoHyphens/>
      <w:autoSpaceDN/>
      <w:adjustRightInd/>
      <w:ind w:firstLine="0"/>
      <w:jc w:val="left"/>
    </w:pPr>
    <w:rPr>
      <w:rFonts w:ascii="Courier New" w:hAnsi="Courier New" w:cs="Courier New"/>
      <w:kern w:val="1"/>
      <w:sz w:val="20"/>
      <w:szCs w:val="20"/>
      <w:lang w:eastAsia="fa-IR" w:bidi="fa-IR"/>
    </w:rPr>
  </w:style>
  <w:style w:type="paragraph" w:customStyle="1" w:styleId="ConsPlusTitle">
    <w:name w:val="ConsPlusTitle"/>
    <w:basedOn w:val="a"/>
    <w:next w:val="ConsPlusNormal"/>
    <w:uiPriority w:val="99"/>
    <w:rsid w:val="00AE608E"/>
    <w:pPr>
      <w:suppressAutoHyphens/>
      <w:autoSpaceDN/>
      <w:adjustRightInd/>
      <w:ind w:firstLine="0"/>
      <w:jc w:val="left"/>
    </w:pPr>
    <w:rPr>
      <w:b/>
      <w:bCs/>
      <w:kern w:val="1"/>
      <w:sz w:val="20"/>
      <w:szCs w:val="20"/>
      <w:lang w:eastAsia="fa-IR" w:bidi="fa-IR"/>
    </w:rPr>
  </w:style>
  <w:style w:type="paragraph" w:customStyle="1" w:styleId="ConsPlusCell">
    <w:name w:val="ConsPlusCell"/>
    <w:basedOn w:val="a"/>
    <w:uiPriority w:val="99"/>
    <w:rsid w:val="00AE608E"/>
    <w:pPr>
      <w:suppressAutoHyphens/>
      <w:autoSpaceDN/>
      <w:adjustRightInd/>
      <w:ind w:firstLine="0"/>
      <w:jc w:val="left"/>
    </w:pPr>
    <w:rPr>
      <w:kern w:val="1"/>
      <w:sz w:val="20"/>
      <w:szCs w:val="20"/>
      <w:lang w:eastAsia="fa-IR" w:bidi="fa-IR"/>
    </w:rPr>
  </w:style>
  <w:style w:type="paragraph" w:customStyle="1" w:styleId="ConsPlusDocList">
    <w:name w:val="ConsPlusDocList"/>
    <w:basedOn w:val="a"/>
    <w:uiPriority w:val="99"/>
    <w:rsid w:val="00AE608E"/>
    <w:pPr>
      <w:suppressAutoHyphens/>
      <w:autoSpaceDN/>
      <w:adjustRightInd/>
      <w:ind w:firstLine="0"/>
      <w:jc w:val="left"/>
    </w:pPr>
    <w:rPr>
      <w:rFonts w:ascii="Courier New" w:hAnsi="Courier New" w:cs="Courier New"/>
      <w:kern w:val="1"/>
      <w:sz w:val="20"/>
      <w:szCs w:val="20"/>
      <w:lang w:eastAsia="fa-IR" w:bidi="fa-IR"/>
    </w:rPr>
  </w:style>
  <w:style w:type="paragraph" w:customStyle="1" w:styleId="afffff1">
    <w:name w:val="Заголовок таблицы"/>
    <w:basedOn w:val="afffff0"/>
    <w:uiPriority w:val="99"/>
    <w:rsid w:val="00AE608E"/>
    <w:pPr>
      <w:jc w:val="center"/>
    </w:pPr>
    <w:rPr>
      <w:b/>
      <w:bCs/>
    </w:rPr>
  </w:style>
  <w:style w:type="paragraph" w:customStyle="1" w:styleId="210">
    <w:name w:val="Основной текст с отступом 21"/>
    <w:basedOn w:val="a"/>
    <w:uiPriority w:val="99"/>
    <w:rsid w:val="00AE608E"/>
    <w:pPr>
      <w:suppressAutoHyphens/>
      <w:autoSpaceDE/>
      <w:autoSpaceDN/>
      <w:adjustRightInd/>
      <w:ind w:firstLine="900"/>
      <w:jc w:val="left"/>
    </w:pPr>
    <w:rPr>
      <w:rFonts w:ascii="Times New Roman" w:hAnsi="Times New Roman" w:cs="Times New Roman"/>
      <w:kern w:val="1"/>
      <w:sz w:val="28"/>
      <w:lang w:eastAsia="en-US"/>
    </w:rPr>
  </w:style>
  <w:style w:type="paragraph" w:styleId="afffff2">
    <w:name w:val="Balloon Text"/>
    <w:basedOn w:val="a"/>
    <w:link w:val="afffff3"/>
    <w:uiPriority w:val="99"/>
    <w:semiHidden/>
    <w:rsid w:val="00AE608E"/>
    <w:pPr>
      <w:suppressAutoHyphens/>
      <w:autoSpaceDE/>
      <w:autoSpaceDN/>
      <w:adjustRightInd/>
      <w:ind w:firstLine="0"/>
      <w:jc w:val="left"/>
    </w:pPr>
    <w:rPr>
      <w:rFonts w:ascii="Tahoma" w:hAnsi="Tahoma" w:cs="Tahoma"/>
      <w:kern w:val="1"/>
      <w:sz w:val="16"/>
      <w:szCs w:val="16"/>
      <w:lang w:eastAsia="en-US"/>
    </w:rPr>
  </w:style>
  <w:style w:type="character" w:customStyle="1" w:styleId="afffff3">
    <w:name w:val="Текст выноски Знак"/>
    <w:link w:val="afffff2"/>
    <w:uiPriority w:val="99"/>
    <w:semiHidden/>
    <w:locked/>
    <w:rsid w:val="00AE608E"/>
    <w:rPr>
      <w:rFonts w:ascii="Tahoma" w:hAnsi="Tahoma" w:cs="Times New Roman"/>
      <w:kern w:val="1"/>
      <w:sz w:val="16"/>
      <w:lang w:val="ru-RU" w:eastAsia="en-US"/>
    </w:rPr>
  </w:style>
  <w:style w:type="character" w:styleId="afffff4">
    <w:name w:val="Hyperlink"/>
    <w:uiPriority w:val="99"/>
    <w:semiHidden/>
    <w:rsid w:val="00AE608E"/>
    <w:rPr>
      <w:rFonts w:cs="Times New Roman"/>
      <w:color w:val="0000FF"/>
      <w:u w:val="single"/>
    </w:rPr>
  </w:style>
  <w:style w:type="character" w:styleId="afffff5">
    <w:name w:val="Subtle Emphasis"/>
    <w:uiPriority w:val="99"/>
    <w:qFormat/>
    <w:rsid w:val="00AE608E"/>
    <w:rPr>
      <w:rFonts w:cs="Times New Roman"/>
      <w:i/>
      <w:color w:val="808080"/>
    </w:rPr>
  </w:style>
  <w:style w:type="character" w:styleId="afffff6">
    <w:name w:val="Emphasis"/>
    <w:uiPriority w:val="99"/>
    <w:qFormat/>
    <w:rsid w:val="00AE608E"/>
    <w:rPr>
      <w:rFonts w:cs="Times New Roman"/>
      <w:i/>
    </w:rPr>
  </w:style>
  <w:style w:type="character" w:customStyle="1" w:styleId="32">
    <w:name w:val="Основной текст (3)_"/>
    <w:basedOn w:val="a0"/>
    <w:link w:val="33"/>
    <w:rsid w:val="00BE72F0"/>
    <w:rPr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BE72F0"/>
    <w:rPr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BE72F0"/>
    <w:pPr>
      <w:shd w:val="clear" w:color="auto" w:fill="FFFFFF"/>
      <w:autoSpaceDE/>
      <w:autoSpaceDN/>
      <w:adjustRightInd/>
      <w:spacing w:line="0" w:lineRule="atLeast"/>
      <w:ind w:firstLine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4">
    <w:name w:val="Основной текст (2)"/>
    <w:basedOn w:val="a"/>
    <w:link w:val="23"/>
    <w:rsid w:val="00BE72F0"/>
    <w:pPr>
      <w:shd w:val="clear" w:color="auto" w:fill="FFFFFF"/>
      <w:autoSpaceDE/>
      <w:autoSpaceDN/>
      <w:adjustRightInd/>
      <w:spacing w:after="660" w:line="0" w:lineRule="atLeast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styleId="afffff7">
    <w:name w:val="Plain Text"/>
    <w:basedOn w:val="a"/>
    <w:link w:val="afffff8"/>
    <w:locked/>
    <w:rsid w:val="0059168F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fffff8">
    <w:name w:val="Текст Знак"/>
    <w:basedOn w:val="a0"/>
    <w:link w:val="afffff7"/>
    <w:rsid w:val="0059168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677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hurinskoesel@rambler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72;&#1096;&#1072;\1&#1057;&#1054;&#1055;&#1054;\&#1057;&#1086;&#1074;&#1077;&#1090;\&#1057;&#1045;&#1057;&#1057;&#1048;&#1048;%202014\&#1059;&#1057;&#1058;&#1040;&#1042;%202014\&#1056;&#1077;&#1096;&#1077;&#1085;&#1080;&#1077;%20&#1057;&#1086;&#1074;&#1077;&#1090;&#1072;%20&#1086;&#1073;%20&#1086;&#1087;&#1091;&#1073;&#1083;&#1080;&#1082;&#1086;&#1074;&#1072;&#1085;&#1080;&#1080;%20&#1055;&#1056;&#1054;&#1045;&#1050;&#1058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30AFF-FB4A-41C2-95B3-86EA5843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Совета об опубликовании ПРОЕКТА.dot</Template>
  <TotalTime>231</TotalTime>
  <Pages>11</Pages>
  <Words>3306</Words>
  <Characters>18850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городской Думы Краснодара</vt:lpstr>
    </vt:vector>
  </TitlesOfParts>
  <Company>НПП "Гарант-Сервис"</Company>
  <LinksUpToDate>false</LinksUpToDate>
  <CharactersWithSpaces>22112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Краснодара</dc:title>
  <dc:subject/>
  <dc:creator>User</dc:creator>
  <cp:keywords/>
  <dc:description>Документ экспортирован из системы ГАРАНТ</dc:description>
  <cp:lastModifiedBy>user</cp:lastModifiedBy>
  <cp:revision>24</cp:revision>
  <cp:lastPrinted>2020-05-13T12:15:00Z</cp:lastPrinted>
  <dcterms:created xsi:type="dcterms:W3CDTF">2019-05-17T11:30:00Z</dcterms:created>
  <dcterms:modified xsi:type="dcterms:W3CDTF">2020-05-18T06:24:00Z</dcterms:modified>
</cp:coreProperties>
</file>