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1CCDB" w14:textId="3EA1D089" w:rsidR="00D35D94" w:rsidRPr="00703036" w:rsidRDefault="005B353C" w:rsidP="00AE608E">
      <w:pPr>
        <w:jc w:val="center"/>
        <w:rPr>
          <w:rFonts w:ascii="Times New Roman" w:hAnsi="Times New Roman" w:cs="Times New Roman"/>
          <w:b/>
          <w:bCs/>
          <w:sz w:val="27"/>
          <w:szCs w:val="27"/>
        </w:rPr>
      </w:pPr>
      <w:r w:rsidRPr="00703036">
        <w:rPr>
          <w:rFonts w:ascii="Times New Roman" w:hAnsi="Times New Roman" w:cs="Times New Roman"/>
          <w:b/>
          <w:bCs/>
          <w:sz w:val="27"/>
          <w:szCs w:val="27"/>
        </w:rPr>
        <w:t xml:space="preserve">                                                                                           проект</w:t>
      </w:r>
      <w:r w:rsidR="009D2E82" w:rsidRPr="00703036">
        <w:rPr>
          <w:rFonts w:ascii="Times New Roman" w:hAnsi="Times New Roman" w:cs="Times New Roman"/>
          <w:b/>
          <w:bCs/>
          <w:sz w:val="27"/>
          <w:szCs w:val="27"/>
        </w:rPr>
        <w:t xml:space="preserve">                                                                                                 </w:t>
      </w:r>
      <w:r w:rsidR="00921C8D" w:rsidRPr="00703036">
        <w:rPr>
          <w:rFonts w:ascii="Times New Roman" w:hAnsi="Times New Roman" w:cs="Times New Roman"/>
          <w:b/>
          <w:bCs/>
          <w:sz w:val="27"/>
          <w:szCs w:val="27"/>
        </w:rPr>
        <w:t xml:space="preserve">                                                                                </w:t>
      </w:r>
    </w:p>
    <w:p w14:paraId="13ECC11B" w14:textId="77777777" w:rsidR="00D35D94" w:rsidRPr="00703036" w:rsidRDefault="00BF6B80" w:rsidP="00AE608E">
      <w:pPr>
        <w:jc w:val="center"/>
        <w:rPr>
          <w:rFonts w:ascii="Times New Roman" w:hAnsi="Times New Roman" w:cs="Times New Roman"/>
          <w:sz w:val="27"/>
          <w:szCs w:val="27"/>
        </w:rPr>
      </w:pPr>
      <w:r w:rsidRPr="00703036">
        <w:rPr>
          <w:rFonts w:ascii="Times New Roman" w:hAnsi="Times New Roman" w:cs="Times New Roman"/>
          <w:b/>
          <w:noProof/>
          <w:sz w:val="27"/>
          <w:szCs w:val="27"/>
        </w:rPr>
        <w:drawing>
          <wp:inline distT="0" distB="0" distL="0" distR="0" wp14:anchorId="10A14188" wp14:editId="155BB6D5">
            <wp:extent cx="5048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noFill/>
                    <a:ln>
                      <a:noFill/>
                    </a:ln>
                  </pic:spPr>
                </pic:pic>
              </a:graphicData>
            </a:graphic>
          </wp:inline>
        </w:drawing>
      </w:r>
    </w:p>
    <w:p w14:paraId="7CB8F096" w14:textId="77777777" w:rsidR="00992D7B" w:rsidRPr="00703036" w:rsidRDefault="00992D7B" w:rsidP="00AE608E">
      <w:pPr>
        <w:jc w:val="center"/>
        <w:rPr>
          <w:rFonts w:ascii="Times New Roman" w:hAnsi="Times New Roman" w:cs="Times New Roman"/>
          <w:b/>
          <w:bCs/>
          <w:sz w:val="27"/>
          <w:szCs w:val="27"/>
        </w:rPr>
      </w:pPr>
    </w:p>
    <w:p w14:paraId="5DF2AB24" w14:textId="77777777" w:rsidR="00BF6B80" w:rsidRPr="00703036" w:rsidRDefault="00D35D94" w:rsidP="00AE608E">
      <w:pPr>
        <w:jc w:val="center"/>
        <w:rPr>
          <w:rFonts w:ascii="Times New Roman" w:hAnsi="Times New Roman" w:cs="Times New Roman"/>
          <w:b/>
          <w:bCs/>
          <w:sz w:val="27"/>
          <w:szCs w:val="27"/>
        </w:rPr>
      </w:pPr>
      <w:r w:rsidRPr="00703036">
        <w:rPr>
          <w:rFonts w:ascii="Times New Roman" w:hAnsi="Times New Roman" w:cs="Times New Roman"/>
          <w:b/>
          <w:bCs/>
          <w:sz w:val="27"/>
          <w:szCs w:val="27"/>
        </w:rPr>
        <w:t>СОВЕТ</w:t>
      </w:r>
    </w:p>
    <w:p w14:paraId="419C7FA3" w14:textId="77777777" w:rsidR="00D35D94" w:rsidRPr="00703036" w:rsidRDefault="00D35D94" w:rsidP="00AE608E">
      <w:pPr>
        <w:jc w:val="center"/>
        <w:rPr>
          <w:rFonts w:ascii="Times New Roman" w:hAnsi="Times New Roman" w:cs="Times New Roman"/>
          <w:b/>
          <w:bCs/>
          <w:sz w:val="27"/>
          <w:szCs w:val="27"/>
        </w:rPr>
      </w:pPr>
      <w:r w:rsidRPr="00703036">
        <w:rPr>
          <w:rFonts w:ascii="Times New Roman" w:hAnsi="Times New Roman" w:cs="Times New Roman"/>
          <w:b/>
          <w:bCs/>
          <w:sz w:val="27"/>
          <w:szCs w:val="27"/>
        </w:rPr>
        <w:t xml:space="preserve"> </w:t>
      </w:r>
      <w:r w:rsidR="007E5FCD" w:rsidRPr="00703036">
        <w:rPr>
          <w:rFonts w:ascii="Times New Roman" w:hAnsi="Times New Roman" w:cs="Times New Roman"/>
          <w:b/>
          <w:bCs/>
          <w:sz w:val="27"/>
          <w:szCs w:val="27"/>
        </w:rPr>
        <w:t>МИЧУРИНСКОГО</w:t>
      </w:r>
      <w:r w:rsidRPr="00703036">
        <w:rPr>
          <w:rFonts w:ascii="Times New Roman" w:hAnsi="Times New Roman" w:cs="Times New Roman"/>
          <w:b/>
          <w:bCs/>
          <w:sz w:val="27"/>
          <w:szCs w:val="27"/>
        </w:rPr>
        <w:t xml:space="preserve"> СЕЛЬСКОГО ПОСЕЛЕНИЯ</w:t>
      </w:r>
    </w:p>
    <w:p w14:paraId="2BD957D9" w14:textId="77777777" w:rsidR="00D35D94" w:rsidRPr="00703036" w:rsidRDefault="00D35D94" w:rsidP="00AE608E">
      <w:pPr>
        <w:jc w:val="center"/>
        <w:rPr>
          <w:rFonts w:ascii="Times New Roman" w:hAnsi="Times New Roman" w:cs="Times New Roman"/>
          <w:b/>
          <w:bCs/>
          <w:sz w:val="27"/>
          <w:szCs w:val="27"/>
        </w:rPr>
      </w:pPr>
      <w:r w:rsidRPr="00703036">
        <w:rPr>
          <w:rFonts w:ascii="Times New Roman" w:hAnsi="Times New Roman" w:cs="Times New Roman"/>
          <w:b/>
          <w:bCs/>
          <w:sz w:val="27"/>
          <w:szCs w:val="27"/>
        </w:rPr>
        <w:t>ДИНСКОГО РАЙОНА</w:t>
      </w:r>
    </w:p>
    <w:p w14:paraId="4C0BEC2F" w14:textId="77777777" w:rsidR="00D35D94" w:rsidRPr="00703036" w:rsidRDefault="00D35D94" w:rsidP="00AE608E">
      <w:pPr>
        <w:jc w:val="center"/>
        <w:rPr>
          <w:rFonts w:ascii="Times New Roman" w:hAnsi="Times New Roman" w:cs="Times New Roman"/>
          <w:b/>
          <w:sz w:val="27"/>
          <w:szCs w:val="27"/>
        </w:rPr>
      </w:pPr>
    </w:p>
    <w:p w14:paraId="0070A470" w14:textId="77777777" w:rsidR="00D35D94" w:rsidRPr="00703036" w:rsidRDefault="00D35D94" w:rsidP="00413A12">
      <w:pPr>
        <w:jc w:val="center"/>
        <w:rPr>
          <w:rFonts w:ascii="Times New Roman" w:hAnsi="Times New Roman" w:cs="Times New Roman"/>
          <w:b/>
          <w:bCs/>
          <w:sz w:val="27"/>
          <w:szCs w:val="27"/>
        </w:rPr>
      </w:pPr>
      <w:r w:rsidRPr="00703036">
        <w:rPr>
          <w:rFonts w:ascii="Times New Roman" w:hAnsi="Times New Roman" w:cs="Times New Roman"/>
          <w:b/>
          <w:bCs/>
          <w:sz w:val="27"/>
          <w:szCs w:val="27"/>
        </w:rPr>
        <w:t>РЕШЕНИЕ</w:t>
      </w:r>
    </w:p>
    <w:p w14:paraId="7C611C99" w14:textId="77777777" w:rsidR="00D35D94" w:rsidRPr="00703036" w:rsidRDefault="00D35D94" w:rsidP="00AE608E">
      <w:pPr>
        <w:jc w:val="center"/>
        <w:rPr>
          <w:rFonts w:ascii="Times New Roman" w:hAnsi="Times New Roman" w:cs="Times New Roman"/>
          <w:bCs/>
          <w:sz w:val="27"/>
          <w:szCs w:val="27"/>
        </w:rPr>
      </w:pPr>
    </w:p>
    <w:p w14:paraId="34931777" w14:textId="77777777" w:rsidR="00D35D94" w:rsidRPr="00703036" w:rsidRDefault="00D35D94" w:rsidP="00AE608E">
      <w:pPr>
        <w:rPr>
          <w:rFonts w:ascii="Times New Roman" w:hAnsi="Times New Roman" w:cs="Times New Roman"/>
          <w:bCs/>
          <w:sz w:val="27"/>
          <w:szCs w:val="27"/>
        </w:rPr>
      </w:pPr>
    </w:p>
    <w:p w14:paraId="09F7F53E" w14:textId="6E503BF4" w:rsidR="00D35D94" w:rsidRPr="00703036" w:rsidRDefault="00F63774" w:rsidP="00AE608E">
      <w:pPr>
        <w:ind w:firstLine="0"/>
        <w:rPr>
          <w:rFonts w:ascii="Times New Roman" w:hAnsi="Times New Roman" w:cs="Times New Roman"/>
          <w:sz w:val="27"/>
          <w:szCs w:val="27"/>
        </w:rPr>
      </w:pPr>
      <w:r w:rsidRPr="00703036">
        <w:rPr>
          <w:rFonts w:ascii="Times New Roman" w:hAnsi="Times New Roman" w:cs="Times New Roman"/>
          <w:sz w:val="27"/>
          <w:szCs w:val="27"/>
        </w:rPr>
        <w:t>о</w:t>
      </w:r>
      <w:r w:rsidR="00DE1DDE" w:rsidRPr="00703036">
        <w:rPr>
          <w:rFonts w:ascii="Times New Roman" w:hAnsi="Times New Roman" w:cs="Times New Roman"/>
          <w:sz w:val="27"/>
          <w:szCs w:val="27"/>
        </w:rPr>
        <w:t>т</w:t>
      </w:r>
      <w:r w:rsidRPr="00703036">
        <w:rPr>
          <w:rFonts w:ascii="Times New Roman" w:hAnsi="Times New Roman" w:cs="Times New Roman"/>
          <w:sz w:val="27"/>
          <w:szCs w:val="27"/>
        </w:rPr>
        <w:t xml:space="preserve"> </w:t>
      </w:r>
      <w:r w:rsidR="009D2E82" w:rsidRPr="00703036">
        <w:rPr>
          <w:rFonts w:ascii="Times New Roman" w:hAnsi="Times New Roman" w:cs="Times New Roman"/>
          <w:sz w:val="27"/>
          <w:szCs w:val="27"/>
        </w:rPr>
        <w:t>____________</w:t>
      </w:r>
      <w:r w:rsidR="00563A57" w:rsidRPr="00703036">
        <w:rPr>
          <w:rFonts w:ascii="Times New Roman" w:hAnsi="Times New Roman" w:cs="Times New Roman"/>
          <w:sz w:val="27"/>
          <w:szCs w:val="27"/>
        </w:rPr>
        <w:t xml:space="preserve"> года</w:t>
      </w:r>
      <w:r w:rsidR="00D35D94" w:rsidRPr="00703036">
        <w:rPr>
          <w:rFonts w:ascii="Times New Roman" w:hAnsi="Times New Roman" w:cs="Times New Roman"/>
          <w:sz w:val="27"/>
          <w:szCs w:val="27"/>
        </w:rPr>
        <w:t xml:space="preserve">                         </w:t>
      </w:r>
      <w:r w:rsidR="00B27722" w:rsidRPr="00703036">
        <w:rPr>
          <w:rFonts w:ascii="Times New Roman" w:hAnsi="Times New Roman" w:cs="Times New Roman"/>
          <w:sz w:val="27"/>
          <w:szCs w:val="27"/>
        </w:rPr>
        <w:t xml:space="preserve">        </w:t>
      </w:r>
      <w:r w:rsidR="00DE1DDE" w:rsidRPr="00703036">
        <w:rPr>
          <w:rFonts w:ascii="Times New Roman" w:hAnsi="Times New Roman" w:cs="Times New Roman"/>
          <w:sz w:val="27"/>
          <w:szCs w:val="27"/>
        </w:rPr>
        <w:t xml:space="preserve">            </w:t>
      </w:r>
      <w:r w:rsidR="00B27722" w:rsidRPr="00703036">
        <w:rPr>
          <w:rFonts w:ascii="Times New Roman" w:hAnsi="Times New Roman" w:cs="Times New Roman"/>
          <w:sz w:val="27"/>
          <w:szCs w:val="27"/>
        </w:rPr>
        <w:t xml:space="preserve">   </w:t>
      </w:r>
      <w:r w:rsidR="00B07527" w:rsidRPr="00703036">
        <w:rPr>
          <w:rFonts w:ascii="Times New Roman" w:hAnsi="Times New Roman" w:cs="Times New Roman"/>
          <w:sz w:val="27"/>
          <w:szCs w:val="27"/>
        </w:rPr>
        <w:t xml:space="preserve">      </w:t>
      </w:r>
      <w:r w:rsidR="00563A57" w:rsidRPr="00703036">
        <w:rPr>
          <w:rFonts w:ascii="Times New Roman" w:hAnsi="Times New Roman" w:cs="Times New Roman"/>
          <w:sz w:val="27"/>
          <w:szCs w:val="27"/>
        </w:rPr>
        <w:t xml:space="preserve">           </w:t>
      </w:r>
      <w:r w:rsidR="00B07527" w:rsidRPr="00703036">
        <w:rPr>
          <w:rFonts w:ascii="Times New Roman" w:hAnsi="Times New Roman" w:cs="Times New Roman"/>
          <w:sz w:val="27"/>
          <w:szCs w:val="27"/>
        </w:rPr>
        <w:t xml:space="preserve">   </w:t>
      </w:r>
      <w:r w:rsidR="008F52B4" w:rsidRPr="00703036">
        <w:rPr>
          <w:rFonts w:ascii="Times New Roman" w:hAnsi="Times New Roman" w:cs="Times New Roman"/>
          <w:sz w:val="27"/>
          <w:szCs w:val="27"/>
        </w:rPr>
        <w:t xml:space="preserve">           </w:t>
      </w:r>
      <w:r w:rsidR="00B07527" w:rsidRPr="00703036">
        <w:rPr>
          <w:rFonts w:ascii="Times New Roman" w:hAnsi="Times New Roman" w:cs="Times New Roman"/>
          <w:sz w:val="27"/>
          <w:szCs w:val="27"/>
        </w:rPr>
        <w:t xml:space="preserve">  №</w:t>
      </w:r>
      <w:r w:rsidR="009D2E82" w:rsidRPr="00703036">
        <w:rPr>
          <w:rFonts w:ascii="Times New Roman" w:hAnsi="Times New Roman" w:cs="Times New Roman"/>
          <w:sz w:val="27"/>
          <w:szCs w:val="27"/>
        </w:rPr>
        <w:t>_______</w:t>
      </w:r>
    </w:p>
    <w:p w14:paraId="08880A2B" w14:textId="77777777" w:rsidR="00D35D94" w:rsidRPr="00703036" w:rsidRDefault="00D35D94" w:rsidP="00AE608E">
      <w:pPr>
        <w:tabs>
          <w:tab w:val="left" w:pos="1170"/>
        </w:tabs>
        <w:jc w:val="center"/>
        <w:rPr>
          <w:rFonts w:ascii="Times New Roman" w:hAnsi="Times New Roman" w:cs="Times New Roman"/>
          <w:sz w:val="27"/>
          <w:szCs w:val="27"/>
        </w:rPr>
      </w:pPr>
      <w:r w:rsidRPr="00703036">
        <w:rPr>
          <w:rFonts w:ascii="Times New Roman" w:hAnsi="Times New Roman" w:cs="Times New Roman"/>
          <w:sz w:val="27"/>
          <w:szCs w:val="27"/>
        </w:rPr>
        <w:t xml:space="preserve">поселок </w:t>
      </w:r>
      <w:r w:rsidR="00BF6B80" w:rsidRPr="00703036">
        <w:rPr>
          <w:rFonts w:ascii="Times New Roman" w:hAnsi="Times New Roman" w:cs="Times New Roman"/>
          <w:sz w:val="27"/>
          <w:szCs w:val="27"/>
        </w:rPr>
        <w:t>Агроном</w:t>
      </w:r>
    </w:p>
    <w:p w14:paraId="5E5B4BE9" w14:textId="77777777" w:rsidR="007814B2" w:rsidRPr="00703036" w:rsidRDefault="007814B2" w:rsidP="007B3C50">
      <w:pPr>
        <w:autoSpaceDE/>
        <w:autoSpaceDN/>
        <w:adjustRightInd/>
        <w:ind w:firstLine="0"/>
        <w:jc w:val="center"/>
        <w:rPr>
          <w:rFonts w:ascii="Times New Roman" w:hAnsi="Times New Roman" w:cs="Times New Roman"/>
          <w:b/>
          <w:sz w:val="27"/>
          <w:szCs w:val="27"/>
        </w:rPr>
      </w:pPr>
      <w:bookmarkStart w:id="0" w:name="_Hlk509918562"/>
      <w:bookmarkStart w:id="1" w:name="sub_1005"/>
    </w:p>
    <w:p w14:paraId="034E0158" w14:textId="77777777" w:rsidR="007814B2" w:rsidRPr="00703036" w:rsidRDefault="007814B2" w:rsidP="007B3C50">
      <w:pPr>
        <w:autoSpaceDE/>
        <w:autoSpaceDN/>
        <w:adjustRightInd/>
        <w:ind w:firstLine="0"/>
        <w:jc w:val="center"/>
        <w:rPr>
          <w:rFonts w:ascii="Times New Roman" w:hAnsi="Times New Roman" w:cs="Times New Roman"/>
          <w:b/>
          <w:sz w:val="27"/>
          <w:szCs w:val="27"/>
        </w:rPr>
      </w:pPr>
    </w:p>
    <w:p w14:paraId="21511A8B" w14:textId="6F7C0162" w:rsidR="007B3C50" w:rsidRPr="00703036" w:rsidRDefault="007B3C50" w:rsidP="007B3C50">
      <w:pPr>
        <w:autoSpaceDE/>
        <w:autoSpaceDN/>
        <w:adjustRightInd/>
        <w:ind w:firstLine="0"/>
        <w:jc w:val="center"/>
        <w:rPr>
          <w:rFonts w:ascii="Times New Roman" w:hAnsi="Times New Roman" w:cs="Times New Roman"/>
          <w:b/>
          <w:sz w:val="27"/>
          <w:szCs w:val="27"/>
        </w:rPr>
      </w:pPr>
      <w:r w:rsidRPr="00703036">
        <w:rPr>
          <w:rFonts w:ascii="Times New Roman" w:hAnsi="Times New Roman" w:cs="Times New Roman"/>
          <w:b/>
          <w:sz w:val="27"/>
          <w:szCs w:val="27"/>
        </w:rPr>
        <w:t xml:space="preserve">О внесении изменений и дополнений в Устав </w:t>
      </w:r>
    </w:p>
    <w:p w14:paraId="3F73FB79" w14:textId="77777777" w:rsidR="007B3C50" w:rsidRPr="00703036" w:rsidRDefault="00FC55BC" w:rsidP="007B3C50">
      <w:pPr>
        <w:autoSpaceDE/>
        <w:autoSpaceDN/>
        <w:adjustRightInd/>
        <w:ind w:firstLine="0"/>
        <w:jc w:val="center"/>
        <w:rPr>
          <w:rFonts w:ascii="Times New Roman" w:hAnsi="Times New Roman" w:cs="Times New Roman"/>
          <w:b/>
          <w:sz w:val="27"/>
          <w:szCs w:val="27"/>
        </w:rPr>
      </w:pPr>
      <w:r w:rsidRPr="00703036">
        <w:rPr>
          <w:rFonts w:ascii="Times New Roman" w:hAnsi="Times New Roman" w:cs="Times New Roman"/>
          <w:b/>
          <w:sz w:val="27"/>
          <w:szCs w:val="27"/>
        </w:rPr>
        <w:t>Мичуринского</w:t>
      </w:r>
      <w:r w:rsidR="007B3C50" w:rsidRPr="00703036">
        <w:rPr>
          <w:rFonts w:ascii="Times New Roman" w:hAnsi="Times New Roman" w:cs="Times New Roman"/>
          <w:b/>
          <w:sz w:val="27"/>
          <w:szCs w:val="27"/>
        </w:rPr>
        <w:t xml:space="preserve"> сельского поселения Динского района</w:t>
      </w:r>
    </w:p>
    <w:p w14:paraId="5F83148A" w14:textId="77777777" w:rsidR="007B3C50" w:rsidRPr="00703036" w:rsidRDefault="007B3C50" w:rsidP="007B3C50">
      <w:pPr>
        <w:autoSpaceDE/>
        <w:autoSpaceDN/>
        <w:adjustRightInd/>
        <w:ind w:firstLine="0"/>
        <w:jc w:val="center"/>
        <w:rPr>
          <w:rFonts w:ascii="Times New Roman" w:hAnsi="Times New Roman" w:cs="Times New Roman"/>
          <w:sz w:val="27"/>
          <w:szCs w:val="27"/>
        </w:rPr>
      </w:pPr>
    </w:p>
    <w:bookmarkEnd w:id="0"/>
    <w:p w14:paraId="7B9608E7" w14:textId="053A5551" w:rsidR="00F63774" w:rsidRPr="00703036" w:rsidRDefault="00F63774" w:rsidP="00F63774">
      <w:pPr>
        <w:autoSpaceDE/>
        <w:autoSpaceDN/>
        <w:adjustRightInd/>
        <w:ind w:firstLine="851"/>
        <w:rPr>
          <w:rFonts w:ascii="Times New Roman" w:hAnsi="Times New Roman" w:cs="Times New Roman"/>
          <w:sz w:val="27"/>
          <w:szCs w:val="27"/>
        </w:rPr>
      </w:pPr>
      <w:r w:rsidRPr="00703036">
        <w:rPr>
          <w:rFonts w:ascii="Times New Roman" w:hAnsi="Times New Roman" w:cs="Times New Roman"/>
          <w:sz w:val="27"/>
          <w:szCs w:val="27"/>
        </w:rPr>
        <w:t>В целях приведения Устава Мичуринского сельского поселения Динского района в соответствие с действующим законодательством</w:t>
      </w:r>
      <w:r w:rsidRPr="00703036">
        <w:rPr>
          <w:rFonts w:ascii="Times New Roman" w:hAnsi="Times New Roman" w:cs="Times New Roman"/>
          <w:b/>
          <w:sz w:val="27"/>
          <w:szCs w:val="27"/>
        </w:rPr>
        <w:t>,</w:t>
      </w:r>
      <w:r w:rsidRPr="00703036">
        <w:rPr>
          <w:rFonts w:ascii="Times New Roman" w:hAnsi="Times New Roman" w:cs="Times New Roman"/>
          <w:sz w:val="27"/>
          <w:szCs w:val="27"/>
        </w:rPr>
        <w:t xml:space="preserve"> на основании пункта 1 части 10 статьи 35, </w:t>
      </w:r>
      <w:r w:rsidRPr="00703036">
        <w:rPr>
          <w:rFonts w:ascii="Times New Roman" w:hAnsi="Times New Roman" w:cs="Times New Roman"/>
          <w:bCs/>
          <w:sz w:val="27"/>
          <w:szCs w:val="27"/>
        </w:rPr>
        <w:t>статьи</w:t>
      </w:r>
      <w:r w:rsidRPr="00703036">
        <w:rPr>
          <w:rFonts w:ascii="Times New Roman" w:hAnsi="Times New Roman" w:cs="Times New Roman"/>
          <w:sz w:val="27"/>
          <w:szCs w:val="27"/>
        </w:rPr>
        <w:t xml:space="preserve"> 44 Федерального закона от 6 октября 2003 года № 131-ФЗ «Об общих принципах организации местного самоуправления в Российской Федерации», Совет Мичуринского сельского поселения Динского района</w:t>
      </w:r>
      <w:r w:rsidR="009D2E82" w:rsidRPr="00703036">
        <w:rPr>
          <w:rFonts w:ascii="Times New Roman" w:hAnsi="Times New Roman" w:cs="Times New Roman"/>
          <w:sz w:val="27"/>
          <w:szCs w:val="27"/>
        </w:rPr>
        <w:t xml:space="preserve"> </w:t>
      </w:r>
      <w:r w:rsidRPr="00703036">
        <w:rPr>
          <w:rFonts w:ascii="Times New Roman" w:hAnsi="Times New Roman" w:cs="Times New Roman"/>
          <w:sz w:val="27"/>
          <w:szCs w:val="27"/>
        </w:rPr>
        <w:t>р е ш и л:</w:t>
      </w:r>
    </w:p>
    <w:p w14:paraId="45E07171" w14:textId="7E0F925B" w:rsidR="00F63774" w:rsidRPr="00703036" w:rsidRDefault="00F63774" w:rsidP="00F63774">
      <w:pPr>
        <w:tabs>
          <w:tab w:val="left" w:pos="-13978"/>
        </w:tabs>
        <w:rPr>
          <w:rFonts w:ascii="Times New Roman" w:hAnsi="Times New Roman" w:cs="Times New Roman"/>
          <w:sz w:val="27"/>
          <w:szCs w:val="27"/>
        </w:rPr>
      </w:pPr>
      <w:r w:rsidRPr="00703036">
        <w:rPr>
          <w:rFonts w:ascii="Times New Roman" w:hAnsi="Times New Roman" w:cs="Times New Roman"/>
          <w:sz w:val="27"/>
          <w:szCs w:val="27"/>
        </w:rPr>
        <w:t>1. Внести в Устав Мичуринского сельского поселения Динского района, принятый решением Совета Мичуринского сельского поселения Динского района от 09.07.2015 № 53-13/3 (в редакции решений Совета Мичуринского сельского поселения Динского района от 10.03.2016 № 99-22/3, от 07.06.2018 № 241-44/3, от 14.03.2019 № 279-53/3, от 15.07.2019 № 308-57/3, от 26.06.2020 № 59-10/4, от 27.05.2021 № 108-19/4</w:t>
      </w:r>
      <w:r w:rsidR="009D2E82" w:rsidRPr="00703036">
        <w:rPr>
          <w:rFonts w:ascii="Times New Roman" w:hAnsi="Times New Roman" w:cs="Times New Roman"/>
          <w:sz w:val="27"/>
          <w:szCs w:val="27"/>
        </w:rPr>
        <w:t>, от 09.06.2022 №165-30/4</w:t>
      </w:r>
      <w:r w:rsidRPr="00703036">
        <w:rPr>
          <w:rFonts w:ascii="Times New Roman" w:hAnsi="Times New Roman" w:cs="Times New Roman"/>
          <w:sz w:val="27"/>
          <w:szCs w:val="27"/>
        </w:rPr>
        <w:t>), следующие изменения и дополнения:</w:t>
      </w:r>
    </w:p>
    <w:p w14:paraId="08AE1086" w14:textId="77777777" w:rsidR="00201EBB" w:rsidRPr="00703036" w:rsidRDefault="00201EBB" w:rsidP="00201EBB">
      <w:pPr>
        <w:tabs>
          <w:tab w:val="left" w:pos="1134"/>
        </w:tabs>
        <w:ind w:firstLine="851"/>
        <w:rPr>
          <w:rFonts w:ascii="Times New Roman" w:hAnsi="Times New Roman" w:cs="Times New Roman"/>
          <w:sz w:val="27"/>
          <w:szCs w:val="27"/>
          <w:lang w:eastAsia="x-none"/>
        </w:rPr>
      </w:pPr>
      <w:r w:rsidRPr="00703036">
        <w:rPr>
          <w:rFonts w:ascii="Times New Roman" w:hAnsi="Times New Roman" w:cs="Times New Roman"/>
          <w:sz w:val="27"/>
          <w:szCs w:val="27"/>
          <w:lang w:eastAsia="x-none"/>
        </w:rPr>
        <w:t>1. В части 10 статьи 21.2 "Инициативные проекты" слова "главы администрации (губернатора)" заменить словом "Губернатора".</w:t>
      </w:r>
    </w:p>
    <w:p w14:paraId="18BC9AC8" w14:textId="77777777" w:rsidR="00201EBB" w:rsidRPr="00703036" w:rsidRDefault="00201EBB" w:rsidP="00201EBB">
      <w:pPr>
        <w:tabs>
          <w:tab w:val="left" w:pos="1134"/>
        </w:tabs>
        <w:ind w:firstLine="851"/>
        <w:rPr>
          <w:rFonts w:ascii="Times New Roman" w:hAnsi="Times New Roman" w:cs="Times New Roman"/>
          <w:sz w:val="27"/>
          <w:szCs w:val="27"/>
          <w:lang w:eastAsia="x-none"/>
        </w:rPr>
      </w:pPr>
      <w:r w:rsidRPr="00703036">
        <w:rPr>
          <w:rFonts w:ascii="Times New Roman" w:hAnsi="Times New Roman" w:cs="Times New Roman"/>
          <w:sz w:val="27"/>
          <w:szCs w:val="27"/>
          <w:lang w:eastAsia="x-none"/>
        </w:rPr>
        <w:t>2. Статью 24 "</w:t>
      </w:r>
      <w:r w:rsidRPr="00703036">
        <w:rPr>
          <w:rFonts w:ascii="Times New Roman" w:hAnsi="Times New Roman" w:cs="Times New Roman"/>
          <w:sz w:val="27"/>
          <w:szCs w:val="27"/>
          <w:lang w:val="x-none" w:eastAsia="x-none"/>
        </w:rPr>
        <w:t>Совет поселения</w:t>
      </w:r>
      <w:r w:rsidRPr="00703036">
        <w:rPr>
          <w:rFonts w:ascii="Times New Roman" w:hAnsi="Times New Roman" w:cs="Times New Roman"/>
          <w:sz w:val="27"/>
          <w:szCs w:val="27"/>
          <w:lang w:eastAsia="x-none"/>
        </w:rPr>
        <w:t>" дополнить частью 9 следующего содержания:</w:t>
      </w:r>
    </w:p>
    <w:p w14:paraId="168AA3AE" w14:textId="77777777" w:rsidR="00201EBB" w:rsidRPr="00703036" w:rsidRDefault="00201EBB" w:rsidP="00201EBB">
      <w:pPr>
        <w:snapToGrid w:val="0"/>
        <w:ind w:firstLine="851"/>
        <w:rPr>
          <w:rFonts w:ascii="Times New Roman" w:hAnsi="Times New Roman" w:cs="Times New Roman"/>
          <w:sz w:val="27"/>
          <w:szCs w:val="27"/>
        </w:rPr>
      </w:pPr>
      <w:r w:rsidRPr="00703036">
        <w:rPr>
          <w:rFonts w:ascii="Times New Roman" w:hAnsi="Times New Roman" w:cs="Times New Roman"/>
          <w:sz w:val="27"/>
          <w:szCs w:val="27"/>
        </w:rPr>
        <w:t>"9. К депутатам, замещающим должность в Совете, относятся председатель Совета, его заместитель (заместители), председатель комитета (комиссии) Совета и его заместитель (заместители).".</w:t>
      </w:r>
    </w:p>
    <w:p w14:paraId="5FB60674" w14:textId="77777777" w:rsidR="00201EBB" w:rsidRPr="00703036" w:rsidRDefault="00201EBB" w:rsidP="00201EBB">
      <w:pPr>
        <w:tabs>
          <w:tab w:val="left" w:pos="1134"/>
        </w:tabs>
        <w:ind w:firstLine="851"/>
        <w:rPr>
          <w:rFonts w:ascii="Times New Roman" w:hAnsi="Times New Roman" w:cs="Times New Roman"/>
          <w:sz w:val="27"/>
          <w:szCs w:val="27"/>
          <w:lang w:eastAsia="x-none"/>
        </w:rPr>
      </w:pPr>
      <w:r w:rsidRPr="00703036">
        <w:rPr>
          <w:rFonts w:ascii="Times New Roman" w:hAnsi="Times New Roman" w:cs="Times New Roman"/>
          <w:sz w:val="27"/>
          <w:szCs w:val="27"/>
          <w:lang w:eastAsia="x-none"/>
        </w:rPr>
        <w:t>3. В части 6 статьи 25 "Статус депутата Совета" слова "главы администрации (губернатора)" заменить словом "Губернатора".</w:t>
      </w:r>
    </w:p>
    <w:p w14:paraId="65226B7A" w14:textId="77777777" w:rsidR="00201EBB" w:rsidRPr="00703036" w:rsidRDefault="00201EBB" w:rsidP="00201EBB">
      <w:pPr>
        <w:tabs>
          <w:tab w:val="left" w:pos="1134"/>
        </w:tabs>
        <w:ind w:firstLine="851"/>
        <w:rPr>
          <w:rFonts w:ascii="Times New Roman" w:hAnsi="Times New Roman" w:cs="Times New Roman"/>
          <w:sz w:val="27"/>
          <w:szCs w:val="27"/>
          <w:lang w:eastAsia="x-none"/>
        </w:rPr>
      </w:pPr>
      <w:r w:rsidRPr="00703036">
        <w:rPr>
          <w:rFonts w:ascii="Times New Roman" w:hAnsi="Times New Roman" w:cs="Times New Roman"/>
          <w:sz w:val="27"/>
          <w:szCs w:val="27"/>
          <w:lang w:eastAsia="x-none"/>
        </w:rPr>
        <w:t>4. Статью 25 "Статус депутата Совета" дополнить частью 6.1 следующего содержания:</w:t>
      </w:r>
    </w:p>
    <w:p w14:paraId="74821144" w14:textId="77777777" w:rsidR="00201EBB" w:rsidRPr="00703036" w:rsidRDefault="00201EBB" w:rsidP="00201EBB">
      <w:pPr>
        <w:ind w:firstLine="851"/>
        <w:rPr>
          <w:rFonts w:ascii="Times New Roman" w:hAnsi="Times New Roman" w:cs="Times New Roman"/>
          <w:sz w:val="27"/>
          <w:szCs w:val="27"/>
        </w:rPr>
      </w:pPr>
      <w:r w:rsidRPr="00703036">
        <w:rPr>
          <w:rFonts w:ascii="Times New Roman" w:hAnsi="Times New Roman" w:cs="Times New Roman"/>
          <w:bCs/>
          <w:iCs/>
          <w:sz w:val="27"/>
          <w:szCs w:val="27"/>
        </w:rPr>
        <w:t>"6.1. Полномочия депутата Совета прекращаются досрочно решением Совета в случае отсутствия депутата Совета без уважительных причин на всех заседаниях Совета в течение шести месяцев подряд.".</w:t>
      </w:r>
    </w:p>
    <w:p w14:paraId="3CDD57C3" w14:textId="77777777" w:rsidR="00201EBB" w:rsidRPr="00703036" w:rsidRDefault="00201EBB" w:rsidP="00201EBB">
      <w:pPr>
        <w:tabs>
          <w:tab w:val="left" w:pos="1134"/>
        </w:tabs>
        <w:ind w:firstLine="851"/>
        <w:rPr>
          <w:rFonts w:ascii="Times New Roman" w:hAnsi="Times New Roman" w:cs="Times New Roman"/>
          <w:sz w:val="27"/>
          <w:szCs w:val="27"/>
          <w:lang w:eastAsia="x-none"/>
        </w:rPr>
      </w:pPr>
      <w:r w:rsidRPr="00703036">
        <w:rPr>
          <w:rFonts w:ascii="Times New Roman" w:hAnsi="Times New Roman" w:cs="Times New Roman"/>
          <w:sz w:val="27"/>
          <w:szCs w:val="27"/>
          <w:lang w:eastAsia="x-none"/>
        </w:rPr>
        <w:t>5. В подпункте "б" пункта 2 части 8 статьи 31 "Глава поселения" слова "главы администрации (губернатора)" заменить словом "Губернатора".</w:t>
      </w:r>
    </w:p>
    <w:p w14:paraId="127CA9A3" w14:textId="77777777" w:rsidR="00201EBB" w:rsidRPr="00703036" w:rsidRDefault="00201EBB" w:rsidP="00201EBB">
      <w:pPr>
        <w:tabs>
          <w:tab w:val="left" w:pos="1134"/>
        </w:tabs>
        <w:ind w:firstLine="851"/>
        <w:rPr>
          <w:rFonts w:ascii="Times New Roman" w:hAnsi="Times New Roman" w:cs="Times New Roman"/>
          <w:sz w:val="27"/>
          <w:szCs w:val="27"/>
          <w:lang w:eastAsia="x-none"/>
        </w:rPr>
      </w:pPr>
      <w:r w:rsidRPr="00703036">
        <w:rPr>
          <w:rFonts w:ascii="Times New Roman" w:hAnsi="Times New Roman" w:cs="Times New Roman"/>
          <w:sz w:val="27"/>
          <w:szCs w:val="27"/>
          <w:lang w:eastAsia="x-none"/>
        </w:rPr>
        <w:t>6. Часть 4 статьи 32 "Полномочия главы поселения" изложить в следующей редакции:</w:t>
      </w:r>
    </w:p>
    <w:p w14:paraId="538484DE" w14:textId="77777777" w:rsidR="00201EBB" w:rsidRPr="00703036" w:rsidRDefault="00201EBB" w:rsidP="00201EBB">
      <w:pPr>
        <w:tabs>
          <w:tab w:val="left" w:pos="1134"/>
        </w:tabs>
        <w:ind w:firstLine="851"/>
        <w:rPr>
          <w:rFonts w:ascii="Times New Roman" w:hAnsi="Times New Roman" w:cs="Times New Roman"/>
          <w:sz w:val="27"/>
          <w:szCs w:val="27"/>
          <w:lang w:eastAsia="x-none"/>
        </w:rPr>
      </w:pPr>
      <w:r w:rsidRPr="00703036">
        <w:rPr>
          <w:rFonts w:ascii="Times New Roman" w:hAnsi="Times New Roman" w:cs="Times New Roman"/>
          <w:sz w:val="27"/>
          <w:szCs w:val="27"/>
          <w:lang w:eastAsia="x-none"/>
        </w:rPr>
        <w:t xml:space="preserve">"4. Один раз в год не позднее четырех месяцев после окончания календарного года глава поселения представляет Совету ежегодный отчет о результатах своей </w:t>
      </w:r>
      <w:r w:rsidRPr="00703036">
        <w:rPr>
          <w:rFonts w:ascii="Times New Roman" w:hAnsi="Times New Roman" w:cs="Times New Roman"/>
          <w:sz w:val="27"/>
          <w:szCs w:val="27"/>
          <w:lang w:eastAsia="x-none"/>
        </w:rPr>
        <w:lastRenderedPageBreak/>
        <w:t>деятельности, деятельности администрации поселения, в том числе о решении вопросов, поставленных Советом.</w:t>
      </w:r>
    </w:p>
    <w:p w14:paraId="1DEA0A66" w14:textId="77777777" w:rsidR="00201EBB" w:rsidRPr="00703036" w:rsidRDefault="00201EBB" w:rsidP="00201EBB">
      <w:pPr>
        <w:tabs>
          <w:tab w:val="left" w:pos="1134"/>
        </w:tabs>
        <w:ind w:firstLine="851"/>
        <w:rPr>
          <w:rFonts w:ascii="Times New Roman" w:hAnsi="Times New Roman" w:cs="Times New Roman"/>
          <w:sz w:val="27"/>
          <w:szCs w:val="27"/>
          <w:lang w:eastAsia="x-none"/>
        </w:rPr>
      </w:pPr>
      <w:r w:rsidRPr="00703036">
        <w:rPr>
          <w:rFonts w:ascii="Times New Roman" w:hAnsi="Times New Roman" w:cs="Times New Roman"/>
          <w:sz w:val="27"/>
          <w:szCs w:val="27"/>
          <w:lang w:eastAsia="x-none"/>
        </w:rPr>
        <w:t>По итогам рассмотрения ежегодного отчета Совет принимает решение об утверждении или не утверждении результатов деятельности главы поселения. По результатам оценки Советом ежегодного отчета главы поселения, деятельность главы поселения может быть признана неудовлетворительной.</w:t>
      </w:r>
    </w:p>
    <w:p w14:paraId="369DA50D" w14:textId="77777777" w:rsidR="00201EBB" w:rsidRPr="00703036" w:rsidRDefault="00201EBB" w:rsidP="00201EBB">
      <w:pPr>
        <w:tabs>
          <w:tab w:val="left" w:pos="1134"/>
        </w:tabs>
        <w:ind w:firstLine="851"/>
        <w:rPr>
          <w:rFonts w:ascii="Times New Roman" w:hAnsi="Times New Roman" w:cs="Times New Roman"/>
          <w:sz w:val="27"/>
          <w:szCs w:val="27"/>
          <w:lang w:eastAsia="x-none"/>
        </w:rPr>
      </w:pPr>
      <w:r w:rsidRPr="00703036">
        <w:rPr>
          <w:rFonts w:ascii="Times New Roman" w:hAnsi="Times New Roman" w:cs="Times New Roman"/>
          <w:sz w:val="27"/>
          <w:szCs w:val="27"/>
          <w:lang w:eastAsia="x-none"/>
        </w:rPr>
        <w:t>Отчет подлежит размещению на официальном сайте поселения в информационно-телекоммуникационной сети "Интернет" в течение пяти рабочих дней со дня принятия решения Совета.</w:t>
      </w:r>
    </w:p>
    <w:p w14:paraId="58D1ADD3" w14:textId="77777777" w:rsidR="00201EBB" w:rsidRPr="00703036" w:rsidRDefault="00201EBB" w:rsidP="00201EBB">
      <w:pPr>
        <w:tabs>
          <w:tab w:val="left" w:pos="1134"/>
        </w:tabs>
        <w:ind w:firstLine="851"/>
        <w:rPr>
          <w:rFonts w:ascii="Times New Roman" w:hAnsi="Times New Roman" w:cs="Times New Roman"/>
          <w:sz w:val="27"/>
          <w:szCs w:val="27"/>
          <w:lang w:eastAsia="x-none"/>
        </w:rPr>
      </w:pPr>
      <w:r w:rsidRPr="00703036">
        <w:rPr>
          <w:rFonts w:ascii="Times New Roman" w:hAnsi="Times New Roman" w:cs="Times New Roman"/>
          <w:sz w:val="27"/>
          <w:szCs w:val="27"/>
          <w:lang w:eastAsia="x-none"/>
        </w:rPr>
        <w:t>В случае отсутствия возможности разместить отчет на официальном сайте поселения, отчет размещается на официальном сайте муниципального образования Динской район.".</w:t>
      </w:r>
    </w:p>
    <w:p w14:paraId="7F066A24" w14:textId="77777777" w:rsidR="00201EBB" w:rsidRPr="00703036" w:rsidRDefault="00201EBB" w:rsidP="00201EBB">
      <w:pPr>
        <w:tabs>
          <w:tab w:val="left" w:pos="1134"/>
        </w:tabs>
        <w:ind w:firstLine="851"/>
        <w:rPr>
          <w:rFonts w:ascii="Times New Roman" w:hAnsi="Times New Roman" w:cs="Times New Roman"/>
          <w:sz w:val="27"/>
          <w:szCs w:val="27"/>
          <w:lang w:eastAsia="x-none"/>
        </w:rPr>
      </w:pPr>
      <w:r w:rsidRPr="00703036">
        <w:rPr>
          <w:rFonts w:ascii="Times New Roman" w:hAnsi="Times New Roman" w:cs="Times New Roman"/>
          <w:sz w:val="27"/>
          <w:szCs w:val="27"/>
          <w:lang w:eastAsia="x-none"/>
        </w:rPr>
        <w:t>7. В части 3 статьи 33 "Досрочное прекращение полномочий главы поселения" слова "главы администрации (губернатора)" заменить словом "Губернатора".</w:t>
      </w:r>
    </w:p>
    <w:p w14:paraId="3422D5E6" w14:textId="77777777" w:rsidR="00201EBB" w:rsidRPr="00703036" w:rsidRDefault="00201EBB" w:rsidP="00201EBB">
      <w:pPr>
        <w:tabs>
          <w:tab w:val="left" w:pos="1134"/>
        </w:tabs>
        <w:ind w:firstLine="851"/>
        <w:rPr>
          <w:rFonts w:ascii="Times New Roman" w:hAnsi="Times New Roman" w:cs="Times New Roman"/>
          <w:sz w:val="27"/>
          <w:szCs w:val="27"/>
          <w:lang w:eastAsia="x-none"/>
        </w:rPr>
      </w:pPr>
      <w:r w:rsidRPr="00703036">
        <w:rPr>
          <w:rFonts w:ascii="Times New Roman" w:hAnsi="Times New Roman" w:cs="Times New Roman"/>
          <w:sz w:val="27"/>
          <w:szCs w:val="27"/>
          <w:lang w:eastAsia="x-none"/>
        </w:rPr>
        <w:t>8. Пункт 5 статьи 39 "Полномочия администрации в сфере регулирования земельных, лесных, водных отношений" признать утратившим силу.</w:t>
      </w:r>
    </w:p>
    <w:p w14:paraId="3774A4E8" w14:textId="77777777" w:rsidR="00201EBB" w:rsidRPr="00703036" w:rsidRDefault="00201EBB" w:rsidP="00201EBB">
      <w:pPr>
        <w:tabs>
          <w:tab w:val="left" w:pos="1134"/>
        </w:tabs>
        <w:ind w:firstLine="851"/>
        <w:rPr>
          <w:rFonts w:ascii="Times New Roman" w:hAnsi="Times New Roman" w:cs="Times New Roman"/>
          <w:sz w:val="27"/>
          <w:szCs w:val="27"/>
          <w:lang w:eastAsia="x-none"/>
        </w:rPr>
      </w:pPr>
      <w:r w:rsidRPr="00703036">
        <w:rPr>
          <w:rFonts w:ascii="Times New Roman" w:hAnsi="Times New Roman" w:cs="Times New Roman"/>
          <w:sz w:val="27"/>
          <w:szCs w:val="27"/>
          <w:lang w:eastAsia="x-none"/>
        </w:rPr>
        <w:t>9. Статью 45 "</w:t>
      </w:r>
      <w:r w:rsidRPr="00703036">
        <w:rPr>
          <w:rFonts w:ascii="Times New Roman" w:hAnsi="Times New Roman" w:cs="Times New Roman"/>
          <w:sz w:val="27"/>
          <w:szCs w:val="27"/>
          <w:lang w:val="x-none" w:eastAsia="x-none"/>
        </w:rPr>
        <w:t>Муниципальные должности и должности муниципальной службы</w:t>
      </w:r>
      <w:r w:rsidRPr="00703036">
        <w:rPr>
          <w:rFonts w:ascii="Times New Roman" w:hAnsi="Times New Roman" w:cs="Times New Roman"/>
          <w:sz w:val="27"/>
          <w:szCs w:val="27"/>
          <w:lang w:eastAsia="x-none"/>
        </w:rPr>
        <w:t xml:space="preserve">" изложить в следующей редакции: </w:t>
      </w:r>
    </w:p>
    <w:p w14:paraId="10E735A5" w14:textId="77777777" w:rsidR="00201EBB" w:rsidRPr="00703036" w:rsidRDefault="00201EBB" w:rsidP="00201EBB">
      <w:pPr>
        <w:ind w:firstLine="851"/>
        <w:rPr>
          <w:rFonts w:ascii="Times New Roman" w:hAnsi="Times New Roman" w:cs="Times New Roman"/>
          <w:b/>
          <w:sz w:val="27"/>
          <w:szCs w:val="27"/>
        </w:rPr>
      </w:pPr>
      <w:r w:rsidRPr="00703036">
        <w:rPr>
          <w:rFonts w:ascii="Times New Roman" w:hAnsi="Times New Roman" w:cs="Times New Roman"/>
          <w:b/>
          <w:sz w:val="27"/>
          <w:szCs w:val="27"/>
        </w:rPr>
        <w:t>"Статья 45.</w:t>
      </w:r>
      <w:r w:rsidRPr="00703036">
        <w:rPr>
          <w:rFonts w:ascii="Times New Roman" w:hAnsi="Times New Roman" w:cs="Times New Roman"/>
          <w:sz w:val="27"/>
          <w:szCs w:val="27"/>
        </w:rPr>
        <w:t xml:space="preserve"> </w:t>
      </w:r>
      <w:r w:rsidRPr="00703036">
        <w:rPr>
          <w:rFonts w:ascii="Times New Roman" w:hAnsi="Times New Roman" w:cs="Times New Roman"/>
          <w:b/>
          <w:sz w:val="27"/>
          <w:szCs w:val="27"/>
        </w:rPr>
        <w:t>Должности муниципальной службы</w:t>
      </w:r>
    </w:p>
    <w:p w14:paraId="1101BADC" w14:textId="77777777" w:rsidR="00201EBB" w:rsidRPr="00703036" w:rsidRDefault="00201EBB" w:rsidP="00201EBB">
      <w:pPr>
        <w:ind w:firstLine="851"/>
        <w:rPr>
          <w:rFonts w:ascii="Times New Roman" w:hAnsi="Times New Roman" w:cs="Times New Roman"/>
          <w:sz w:val="27"/>
          <w:szCs w:val="27"/>
        </w:rPr>
      </w:pPr>
      <w:r w:rsidRPr="00703036">
        <w:rPr>
          <w:rFonts w:ascii="Times New Roman" w:hAnsi="Times New Roman" w:cs="Times New Roman"/>
          <w:sz w:val="27"/>
          <w:szCs w:val="27"/>
        </w:rPr>
        <w:t>1.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0A6A3B14" w14:textId="77777777" w:rsidR="00201EBB" w:rsidRPr="00703036" w:rsidRDefault="00201EBB" w:rsidP="00201EBB">
      <w:pPr>
        <w:ind w:firstLine="851"/>
        <w:rPr>
          <w:rFonts w:ascii="Times New Roman" w:hAnsi="Times New Roman" w:cs="Times New Roman"/>
          <w:sz w:val="27"/>
          <w:szCs w:val="27"/>
        </w:rPr>
      </w:pPr>
      <w:r w:rsidRPr="00703036">
        <w:rPr>
          <w:rFonts w:ascii="Times New Roman" w:hAnsi="Times New Roman" w:cs="Times New Roman"/>
          <w:sz w:val="27"/>
          <w:szCs w:val="27"/>
        </w:rPr>
        <w:t>2.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от 08.06.2007 № 1243-КЗ "О Реестре должностей муниципальной службы в Краснодарском крае".</w:t>
      </w:r>
    </w:p>
    <w:p w14:paraId="286927BD" w14:textId="77777777" w:rsidR="00201EBB" w:rsidRPr="00703036" w:rsidRDefault="00201EBB" w:rsidP="00201EBB">
      <w:pPr>
        <w:tabs>
          <w:tab w:val="left" w:pos="1134"/>
        </w:tabs>
        <w:ind w:firstLine="851"/>
        <w:rPr>
          <w:rFonts w:ascii="Times New Roman" w:hAnsi="Times New Roman" w:cs="Times New Roman"/>
          <w:sz w:val="27"/>
          <w:szCs w:val="27"/>
          <w:lang w:eastAsia="x-none"/>
        </w:rPr>
      </w:pPr>
      <w:r w:rsidRPr="00703036">
        <w:rPr>
          <w:rFonts w:ascii="Times New Roman" w:hAnsi="Times New Roman" w:cs="Times New Roman"/>
          <w:sz w:val="27"/>
          <w:szCs w:val="27"/>
          <w:lang w:eastAsia="x-none"/>
        </w:rPr>
        <w:t>3</w:t>
      </w:r>
      <w:r w:rsidRPr="00703036">
        <w:rPr>
          <w:rFonts w:ascii="Times New Roman" w:hAnsi="Times New Roman" w:cs="Times New Roman"/>
          <w:sz w:val="27"/>
          <w:szCs w:val="27"/>
          <w:lang w:val="x-none" w:eastAsia="x-none"/>
        </w:rPr>
        <w:t xml:space="preserve">.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от 08.06.2007 № 1243-КЗ </w:t>
      </w:r>
      <w:r w:rsidRPr="00703036">
        <w:rPr>
          <w:rFonts w:ascii="Times New Roman" w:hAnsi="Times New Roman" w:cs="Times New Roman"/>
          <w:sz w:val="27"/>
          <w:szCs w:val="27"/>
          <w:lang w:eastAsia="x-none"/>
        </w:rPr>
        <w:t>"</w:t>
      </w:r>
      <w:r w:rsidRPr="00703036">
        <w:rPr>
          <w:rFonts w:ascii="Times New Roman" w:hAnsi="Times New Roman" w:cs="Times New Roman"/>
          <w:sz w:val="27"/>
          <w:szCs w:val="27"/>
          <w:lang w:val="x-none" w:eastAsia="x-none"/>
        </w:rPr>
        <w:t>О Реестре должностей муниципальной службы в Краснодарском крае</w:t>
      </w:r>
      <w:r w:rsidRPr="00703036">
        <w:rPr>
          <w:rFonts w:ascii="Times New Roman" w:hAnsi="Times New Roman" w:cs="Times New Roman"/>
          <w:sz w:val="27"/>
          <w:szCs w:val="27"/>
          <w:lang w:eastAsia="x-none"/>
        </w:rPr>
        <w:t>"</w:t>
      </w:r>
      <w:r w:rsidRPr="00703036">
        <w:rPr>
          <w:rFonts w:ascii="Times New Roman" w:hAnsi="Times New Roman" w:cs="Times New Roman"/>
          <w:sz w:val="27"/>
          <w:szCs w:val="27"/>
          <w:lang w:val="x-none" w:eastAsia="x-none"/>
        </w:rPr>
        <w:t>.</w:t>
      </w:r>
      <w:r w:rsidRPr="00703036">
        <w:rPr>
          <w:rFonts w:ascii="Times New Roman" w:hAnsi="Times New Roman" w:cs="Times New Roman"/>
          <w:sz w:val="27"/>
          <w:szCs w:val="27"/>
          <w:lang w:eastAsia="x-none"/>
        </w:rPr>
        <w:t>".</w:t>
      </w:r>
    </w:p>
    <w:p w14:paraId="61521623" w14:textId="03E249A5" w:rsidR="00201EBB" w:rsidRPr="00703036" w:rsidRDefault="00201EBB" w:rsidP="00201EBB">
      <w:pPr>
        <w:tabs>
          <w:tab w:val="left" w:pos="1134"/>
        </w:tabs>
        <w:ind w:firstLine="851"/>
        <w:rPr>
          <w:rFonts w:ascii="Times New Roman" w:hAnsi="Times New Roman" w:cs="Times New Roman"/>
          <w:sz w:val="27"/>
          <w:szCs w:val="27"/>
          <w:lang w:eastAsia="x-none"/>
        </w:rPr>
      </w:pPr>
      <w:r w:rsidRPr="00703036">
        <w:rPr>
          <w:rFonts w:ascii="Times New Roman" w:hAnsi="Times New Roman" w:cs="Times New Roman"/>
          <w:sz w:val="27"/>
          <w:szCs w:val="27"/>
          <w:lang w:eastAsia="x-none"/>
        </w:rPr>
        <w:t>1</w:t>
      </w:r>
      <w:r w:rsidR="00855358" w:rsidRPr="00703036">
        <w:rPr>
          <w:rFonts w:ascii="Times New Roman" w:hAnsi="Times New Roman" w:cs="Times New Roman"/>
          <w:sz w:val="27"/>
          <w:szCs w:val="27"/>
          <w:lang w:eastAsia="x-none"/>
        </w:rPr>
        <w:t>0</w:t>
      </w:r>
      <w:r w:rsidRPr="00703036">
        <w:rPr>
          <w:rFonts w:ascii="Times New Roman" w:hAnsi="Times New Roman" w:cs="Times New Roman"/>
          <w:sz w:val="27"/>
          <w:szCs w:val="27"/>
          <w:lang w:eastAsia="x-none"/>
        </w:rPr>
        <w:t>. В статье 78 "Удаление главы поселения в отставку" слова "глава администрации (губернатор)" в соответствующих падежах заменить словом "Губернатор" в соответствующих падежах.</w:t>
      </w:r>
    </w:p>
    <w:p w14:paraId="77B43EAE" w14:textId="7A7BFE04" w:rsidR="00F63774" w:rsidRPr="00703036" w:rsidRDefault="00F63774" w:rsidP="00331049">
      <w:pPr>
        <w:pStyle w:val="ConsNormal"/>
        <w:tabs>
          <w:tab w:val="left" w:pos="142"/>
        </w:tabs>
        <w:ind w:firstLine="567"/>
        <w:jc w:val="both"/>
        <w:rPr>
          <w:rFonts w:ascii="Times New Roman" w:hAnsi="Times New Roman"/>
          <w:spacing w:val="-6"/>
          <w:sz w:val="27"/>
          <w:szCs w:val="27"/>
        </w:rPr>
      </w:pPr>
      <w:r w:rsidRPr="00703036">
        <w:rPr>
          <w:rFonts w:ascii="Times New Roman" w:hAnsi="Times New Roman"/>
          <w:bCs/>
          <w:sz w:val="27"/>
          <w:szCs w:val="27"/>
        </w:rPr>
        <w:t>2. Контроль</w:t>
      </w:r>
      <w:r w:rsidRPr="00703036">
        <w:rPr>
          <w:rFonts w:ascii="Times New Roman" w:hAnsi="Times New Roman"/>
          <w:bCs/>
          <w:spacing w:val="-6"/>
          <w:sz w:val="27"/>
          <w:szCs w:val="27"/>
        </w:rPr>
        <w:t xml:space="preserve"> за выполнением настоящего решения</w:t>
      </w:r>
      <w:r w:rsidRPr="00703036">
        <w:rPr>
          <w:rFonts w:ascii="Times New Roman" w:hAnsi="Times New Roman"/>
          <w:spacing w:val="-6"/>
          <w:sz w:val="27"/>
          <w:szCs w:val="27"/>
        </w:rPr>
        <w:t xml:space="preserve"> возложить на комиссию Совета Мичуринского сельского поселения по финансово-бюджетным, налоговым, имущественным, правовым отношениям (Гавриленко).</w:t>
      </w:r>
    </w:p>
    <w:p w14:paraId="58D58F4C" w14:textId="77777777" w:rsidR="00F63774" w:rsidRPr="00703036" w:rsidRDefault="00F63774" w:rsidP="00F63774">
      <w:pPr>
        <w:ind w:firstLine="567"/>
        <w:rPr>
          <w:rFonts w:ascii="Times New Roman" w:hAnsi="Times New Roman" w:cs="Times New Roman"/>
          <w:sz w:val="27"/>
          <w:szCs w:val="27"/>
        </w:rPr>
      </w:pPr>
      <w:r w:rsidRPr="00703036">
        <w:rPr>
          <w:rFonts w:ascii="Times New Roman" w:hAnsi="Times New Roman" w:cs="Times New Roman"/>
          <w:sz w:val="27"/>
          <w:szCs w:val="27"/>
        </w:rPr>
        <w:t>3. Решение вступает в силу на следующий день после дня его официального опубликования, произведенного после государственной регистрации.</w:t>
      </w:r>
    </w:p>
    <w:p w14:paraId="13E73AA4" w14:textId="77777777" w:rsidR="00F63774" w:rsidRPr="00703036" w:rsidRDefault="00F63774" w:rsidP="00F63774">
      <w:pPr>
        <w:ind w:firstLine="567"/>
        <w:rPr>
          <w:rFonts w:ascii="Times New Roman" w:hAnsi="Times New Roman" w:cs="Times New Roman"/>
          <w:sz w:val="27"/>
          <w:szCs w:val="27"/>
        </w:rPr>
      </w:pPr>
    </w:p>
    <w:p w14:paraId="6ADEA16C" w14:textId="77777777" w:rsidR="00F63774" w:rsidRPr="00703036" w:rsidRDefault="00F63774" w:rsidP="00F63774">
      <w:pPr>
        <w:ind w:firstLine="567"/>
        <w:rPr>
          <w:rFonts w:ascii="Times New Roman" w:hAnsi="Times New Roman" w:cs="Times New Roman"/>
          <w:sz w:val="27"/>
          <w:szCs w:val="27"/>
        </w:rPr>
      </w:pPr>
      <w:r w:rsidRPr="00703036">
        <w:rPr>
          <w:rFonts w:ascii="Times New Roman" w:hAnsi="Times New Roman" w:cs="Times New Roman"/>
          <w:sz w:val="27"/>
          <w:szCs w:val="27"/>
        </w:rPr>
        <w:t xml:space="preserve">Глава Мичуринского </w:t>
      </w:r>
    </w:p>
    <w:p w14:paraId="3EC0E3A3" w14:textId="29E7CA30" w:rsidR="00495B5D" w:rsidRDefault="00F63774" w:rsidP="007814B2">
      <w:pPr>
        <w:ind w:firstLine="567"/>
        <w:rPr>
          <w:rFonts w:ascii="Times New Roman" w:hAnsi="Times New Roman" w:cs="Times New Roman"/>
          <w:sz w:val="27"/>
          <w:szCs w:val="27"/>
        </w:rPr>
      </w:pPr>
      <w:r w:rsidRPr="00703036">
        <w:rPr>
          <w:rFonts w:ascii="Times New Roman" w:hAnsi="Times New Roman" w:cs="Times New Roman"/>
          <w:sz w:val="27"/>
          <w:szCs w:val="27"/>
        </w:rPr>
        <w:t xml:space="preserve">сельского поселения                                                                   </w:t>
      </w:r>
      <w:r w:rsidR="00201EBB" w:rsidRPr="00703036">
        <w:rPr>
          <w:rFonts w:ascii="Times New Roman" w:hAnsi="Times New Roman" w:cs="Times New Roman"/>
          <w:sz w:val="27"/>
          <w:szCs w:val="27"/>
        </w:rPr>
        <w:t>Е.А.</w:t>
      </w:r>
      <w:r w:rsidR="008146C8" w:rsidRPr="00703036">
        <w:rPr>
          <w:rFonts w:ascii="Times New Roman" w:hAnsi="Times New Roman" w:cs="Times New Roman"/>
          <w:sz w:val="27"/>
          <w:szCs w:val="27"/>
        </w:rPr>
        <w:t xml:space="preserve"> </w:t>
      </w:r>
      <w:r w:rsidR="00201EBB" w:rsidRPr="00703036">
        <w:rPr>
          <w:rFonts w:ascii="Times New Roman" w:hAnsi="Times New Roman" w:cs="Times New Roman"/>
          <w:sz w:val="27"/>
          <w:szCs w:val="27"/>
        </w:rPr>
        <w:t xml:space="preserve">Ивченко </w:t>
      </w:r>
    </w:p>
    <w:p w14:paraId="3C444B09" w14:textId="7B689F07" w:rsidR="00703036" w:rsidRDefault="00703036" w:rsidP="007814B2">
      <w:pPr>
        <w:ind w:firstLine="567"/>
        <w:rPr>
          <w:rFonts w:ascii="Times New Roman" w:hAnsi="Times New Roman" w:cs="Times New Roman"/>
          <w:sz w:val="27"/>
          <w:szCs w:val="27"/>
        </w:rPr>
      </w:pPr>
    </w:p>
    <w:p w14:paraId="77A9D3A3" w14:textId="63A273A6" w:rsidR="00703036" w:rsidRDefault="00703036" w:rsidP="007814B2">
      <w:pPr>
        <w:ind w:firstLine="567"/>
        <w:rPr>
          <w:rFonts w:ascii="Times New Roman" w:hAnsi="Times New Roman" w:cs="Times New Roman"/>
          <w:sz w:val="27"/>
          <w:szCs w:val="27"/>
        </w:rPr>
      </w:pPr>
      <w:r>
        <w:rPr>
          <w:rFonts w:ascii="Times New Roman" w:hAnsi="Times New Roman" w:cs="Times New Roman"/>
          <w:sz w:val="27"/>
          <w:szCs w:val="27"/>
        </w:rPr>
        <w:t>Председатель Совета</w:t>
      </w:r>
    </w:p>
    <w:p w14:paraId="35B39A83" w14:textId="1CA03B53" w:rsidR="00703036" w:rsidRPr="00703036" w:rsidRDefault="00703036" w:rsidP="007814B2">
      <w:pPr>
        <w:ind w:firstLine="567"/>
        <w:rPr>
          <w:rFonts w:ascii="Times New Roman" w:hAnsi="Times New Roman" w:cs="Times New Roman"/>
          <w:sz w:val="27"/>
          <w:szCs w:val="27"/>
        </w:rPr>
      </w:pPr>
      <w:r>
        <w:rPr>
          <w:rFonts w:ascii="Times New Roman" w:hAnsi="Times New Roman" w:cs="Times New Roman"/>
          <w:sz w:val="27"/>
          <w:szCs w:val="27"/>
        </w:rPr>
        <w:t>Мичуринского сельского поселения                                       С.А.Плакса</w:t>
      </w:r>
      <w:bookmarkStart w:id="2" w:name="_GoBack"/>
      <w:bookmarkEnd w:id="2"/>
    </w:p>
    <w:bookmarkEnd w:id="1"/>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420"/>
        <w:gridCol w:w="6020"/>
      </w:tblGrid>
      <w:tr w:rsidR="009C2C8E" w:rsidRPr="00703036" w14:paraId="7B26A7E2" w14:textId="77777777" w:rsidTr="00854283">
        <w:tc>
          <w:tcPr>
            <w:tcW w:w="3360" w:type="dxa"/>
            <w:tcBorders>
              <w:top w:val="nil"/>
              <w:left w:val="nil"/>
              <w:bottom w:val="nil"/>
              <w:right w:val="nil"/>
            </w:tcBorders>
          </w:tcPr>
          <w:p w14:paraId="6FBA391D" w14:textId="77777777" w:rsidR="009C2C8E" w:rsidRPr="00703036" w:rsidRDefault="009C2C8E" w:rsidP="00AE608E">
            <w:pPr>
              <w:pStyle w:val="afff3"/>
              <w:rPr>
                <w:rFonts w:ascii="Times New Roman" w:hAnsi="Times New Roman" w:cs="Times New Roman"/>
                <w:sz w:val="27"/>
                <w:szCs w:val="27"/>
              </w:rPr>
            </w:pPr>
          </w:p>
        </w:tc>
        <w:tc>
          <w:tcPr>
            <w:tcW w:w="420" w:type="dxa"/>
            <w:tcBorders>
              <w:top w:val="nil"/>
              <w:left w:val="nil"/>
              <w:bottom w:val="nil"/>
              <w:right w:val="nil"/>
            </w:tcBorders>
          </w:tcPr>
          <w:p w14:paraId="562E07BE" w14:textId="77777777" w:rsidR="009C2C8E" w:rsidRPr="00703036" w:rsidRDefault="009C2C8E" w:rsidP="00AE608E">
            <w:pPr>
              <w:pStyle w:val="affa"/>
              <w:jc w:val="center"/>
              <w:rPr>
                <w:rFonts w:ascii="Times New Roman" w:hAnsi="Times New Roman" w:cs="Times New Roman"/>
                <w:sz w:val="27"/>
                <w:szCs w:val="27"/>
              </w:rPr>
            </w:pPr>
          </w:p>
        </w:tc>
        <w:tc>
          <w:tcPr>
            <w:tcW w:w="6020" w:type="dxa"/>
            <w:tcBorders>
              <w:top w:val="nil"/>
              <w:left w:val="nil"/>
              <w:bottom w:val="nil"/>
              <w:right w:val="nil"/>
            </w:tcBorders>
          </w:tcPr>
          <w:p w14:paraId="3EEBE7C1" w14:textId="77777777" w:rsidR="009C2C8E" w:rsidRPr="00703036" w:rsidRDefault="009C2C8E" w:rsidP="00AE608E">
            <w:pPr>
              <w:pStyle w:val="affa"/>
              <w:rPr>
                <w:rFonts w:ascii="Times New Roman" w:hAnsi="Times New Roman" w:cs="Times New Roman"/>
                <w:sz w:val="27"/>
                <w:szCs w:val="27"/>
              </w:rPr>
            </w:pPr>
          </w:p>
        </w:tc>
      </w:tr>
      <w:tr w:rsidR="009C2C8E" w:rsidRPr="00703036" w14:paraId="00DD9026" w14:textId="77777777" w:rsidTr="00854283">
        <w:tc>
          <w:tcPr>
            <w:tcW w:w="3360" w:type="dxa"/>
            <w:tcBorders>
              <w:top w:val="nil"/>
              <w:left w:val="nil"/>
              <w:bottom w:val="nil"/>
              <w:right w:val="nil"/>
            </w:tcBorders>
          </w:tcPr>
          <w:p w14:paraId="150381F7" w14:textId="77777777" w:rsidR="009C2C8E" w:rsidRPr="00703036" w:rsidRDefault="009C2C8E" w:rsidP="00AE608E">
            <w:pPr>
              <w:pStyle w:val="affa"/>
              <w:rPr>
                <w:rFonts w:ascii="Times New Roman" w:hAnsi="Times New Roman" w:cs="Times New Roman"/>
                <w:sz w:val="27"/>
                <w:szCs w:val="27"/>
              </w:rPr>
            </w:pPr>
          </w:p>
        </w:tc>
        <w:tc>
          <w:tcPr>
            <w:tcW w:w="420" w:type="dxa"/>
            <w:tcBorders>
              <w:top w:val="nil"/>
              <w:left w:val="nil"/>
              <w:bottom w:val="nil"/>
              <w:right w:val="nil"/>
            </w:tcBorders>
          </w:tcPr>
          <w:p w14:paraId="429D93C2" w14:textId="77777777" w:rsidR="009C2C8E" w:rsidRPr="00703036" w:rsidRDefault="009C2C8E" w:rsidP="00AE608E">
            <w:pPr>
              <w:pStyle w:val="affa"/>
              <w:rPr>
                <w:rFonts w:ascii="Times New Roman" w:hAnsi="Times New Roman" w:cs="Times New Roman"/>
                <w:sz w:val="27"/>
                <w:szCs w:val="27"/>
              </w:rPr>
            </w:pPr>
          </w:p>
        </w:tc>
        <w:tc>
          <w:tcPr>
            <w:tcW w:w="6020" w:type="dxa"/>
            <w:tcBorders>
              <w:top w:val="nil"/>
              <w:left w:val="nil"/>
              <w:bottom w:val="nil"/>
              <w:right w:val="nil"/>
            </w:tcBorders>
          </w:tcPr>
          <w:p w14:paraId="323A47B4" w14:textId="77777777" w:rsidR="009C2C8E" w:rsidRPr="00703036" w:rsidRDefault="009C2C8E" w:rsidP="00AE608E">
            <w:pPr>
              <w:pStyle w:val="affa"/>
              <w:rPr>
                <w:rFonts w:ascii="Times New Roman" w:hAnsi="Times New Roman" w:cs="Times New Roman"/>
                <w:sz w:val="27"/>
                <w:szCs w:val="27"/>
              </w:rPr>
            </w:pPr>
          </w:p>
        </w:tc>
      </w:tr>
      <w:tr w:rsidR="009C2C8E" w:rsidRPr="00703036" w14:paraId="1065DCB6" w14:textId="77777777" w:rsidTr="00854283">
        <w:tc>
          <w:tcPr>
            <w:tcW w:w="3360" w:type="dxa"/>
            <w:tcBorders>
              <w:top w:val="nil"/>
              <w:left w:val="nil"/>
              <w:bottom w:val="nil"/>
              <w:right w:val="nil"/>
            </w:tcBorders>
          </w:tcPr>
          <w:p w14:paraId="4EEFA76B" w14:textId="77777777" w:rsidR="009C2C8E" w:rsidRPr="00703036" w:rsidRDefault="009C2C8E" w:rsidP="00AE608E">
            <w:pPr>
              <w:pStyle w:val="afff3"/>
              <w:rPr>
                <w:rFonts w:ascii="Times New Roman" w:hAnsi="Times New Roman" w:cs="Times New Roman"/>
                <w:sz w:val="27"/>
                <w:szCs w:val="27"/>
              </w:rPr>
            </w:pPr>
          </w:p>
        </w:tc>
        <w:tc>
          <w:tcPr>
            <w:tcW w:w="420" w:type="dxa"/>
            <w:tcBorders>
              <w:top w:val="nil"/>
              <w:left w:val="nil"/>
              <w:bottom w:val="nil"/>
              <w:right w:val="nil"/>
            </w:tcBorders>
          </w:tcPr>
          <w:p w14:paraId="5AF694C1" w14:textId="77777777" w:rsidR="009C2C8E" w:rsidRPr="00703036" w:rsidRDefault="009C2C8E" w:rsidP="00AE608E">
            <w:pPr>
              <w:pStyle w:val="affa"/>
              <w:jc w:val="center"/>
              <w:rPr>
                <w:rFonts w:ascii="Times New Roman" w:hAnsi="Times New Roman" w:cs="Times New Roman"/>
                <w:sz w:val="27"/>
                <w:szCs w:val="27"/>
              </w:rPr>
            </w:pPr>
          </w:p>
        </w:tc>
        <w:tc>
          <w:tcPr>
            <w:tcW w:w="6020" w:type="dxa"/>
            <w:tcBorders>
              <w:top w:val="nil"/>
              <w:left w:val="nil"/>
              <w:bottom w:val="nil"/>
              <w:right w:val="nil"/>
            </w:tcBorders>
          </w:tcPr>
          <w:p w14:paraId="40B59019" w14:textId="77777777" w:rsidR="009C2C8E" w:rsidRPr="00703036" w:rsidRDefault="009C2C8E" w:rsidP="00AE608E">
            <w:pPr>
              <w:pStyle w:val="affa"/>
              <w:rPr>
                <w:rFonts w:ascii="Times New Roman" w:hAnsi="Times New Roman" w:cs="Times New Roman"/>
                <w:sz w:val="27"/>
                <w:szCs w:val="27"/>
              </w:rPr>
            </w:pPr>
          </w:p>
        </w:tc>
      </w:tr>
      <w:tr w:rsidR="009C2C8E" w:rsidRPr="00703036" w14:paraId="7F554A38" w14:textId="77777777" w:rsidTr="00854283">
        <w:tc>
          <w:tcPr>
            <w:tcW w:w="3360" w:type="dxa"/>
            <w:tcBorders>
              <w:top w:val="nil"/>
              <w:left w:val="nil"/>
              <w:bottom w:val="nil"/>
              <w:right w:val="nil"/>
            </w:tcBorders>
          </w:tcPr>
          <w:p w14:paraId="2ED0EC7D" w14:textId="77777777" w:rsidR="009C2C8E" w:rsidRPr="00703036" w:rsidRDefault="009C2C8E" w:rsidP="00AE608E">
            <w:pPr>
              <w:pStyle w:val="affa"/>
              <w:rPr>
                <w:rFonts w:ascii="Times New Roman" w:hAnsi="Times New Roman" w:cs="Times New Roman"/>
                <w:sz w:val="27"/>
                <w:szCs w:val="27"/>
              </w:rPr>
            </w:pPr>
          </w:p>
        </w:tc>
        <w:tc>
          <w:tcPr>
            <w:tcW w:w="420" w:type="dxa"/>
            <w:tcBorders>
              <w:top w:val="nil"/>
              <w:left w:val="nil"/>
              <w:bottom w:val="nil"/>
              <w:right w:val="nil"/>
            </w:tcBorders>
          </w:tcPr>
          <w:p w14:paraId="200D3DFF" w14:textId="77777777" w:rsidR="009C2C8E" w:rsidRPr="00703036" w:rsidRDefault="009C2C8E" w:rsidP="00AE608E">
            <w:pPr>
              <w:pStyle w:val="affa"/>
              <w:rPr>
                <w:rFonts w:ascii="Times New Roman" w:hAnsi="Times New Roman" w:cs="Times New Roman"/>
                <w:sz w:val="27"/>
                <w:szCs w:val="27"/>
              </w:rPr>
            </w:pPr>
          </w:p>
        </w:tc>
        <w:tc>
          <w:tcPr>
            <w:tcW w:w="6020" w:type="dxa"/>
            <w:tcBorders>
              <w:top w:val="nil"/>
              <w:left w:val="nil"/>
              <w:bottom w:val="nil"/>
              <w:right w:val="nil"/>
            </w:tcBorders>
          </w:tcPr>
          <w:p w14:paraId="37101729" w14:textId="77777777" w:rsidR="009C2C8E" w:rsidRPr="00703036" w:rsidRDefault="009C2C8E" w:rsidP="00AE608E">
            <w:pPr>
              <w:pStyle w:val="affa"/>
              <w:rPr>
                <w:rFonts w:ascii="Times New Roman" w:hAnsi="Times New Roman" w:cs="Times New Roman"/>
                <w:sz w:val="27"/>
                <w:szCs w:val="27"/>
              </w:rPr>
            </w:pPr>
          </w:p>
        </w:tc>
      </w:tr>
      <w:tr w:rsidR="009C2C8E" w:rsidRPr="00703036" w14:paraId="476C2E31" w14:textId="77777777" w:rsidTr="00854283">
        <w:tc>
          <w:tcPr>
            <w:tcW w:w="9800" w:type="dxa"/>
            <w:gridSpan w:val="3"/>
            <w:tcBorders>
              <w:top w:val="nil"/>
              <w:left w:val="nil"/>
              <w:bottom w:val="nil"/>
              <w:right w:val="nil"/>
            </w:tcBorders>
          </w:tcPr>
          <w:p w14:paraId="060D4DBE" w14:textId="77777777" w:rsidR="009C2C8E" w:rsidRPr="00703036" w:rsidRDefault="009C2C8E" w:rsidP="00AE608E">
            <w:pPr>
              <w:pStyle w:val="1"/>
              <w:spacing w:before="0" w:after="0"/>
              <w:rPr>
                <w:rFonts w:ascii="Times New Roman" w:hAnsi="Times New Roman" w:cs="Times New Roman"/>
                <w:b w:val="0"/>
                <w:color w:val="auto"/>
                <w:sz w:val="27"/>
                <w:szCs w:val="27"/>
              </w:rPr>
            </w:pPr>
          </w:p>
        </w:tc>
      </w:tr>
      <w:tr w:rsidR="009C2C8E" w:rsidRPr="00703036" w14:paraId="63970300" w14:textId="77777777" w:rsidTr="00854283">
        <w:tc>
          <w:tcPr>
            <w:tcW w:w="3360" w:type="dxa"/>
            <w:tcBorders>
              <w:top w:val="nil"/>
              <w:left w:val="nil"/>
              <w:bottom w:val="nil"/>
              <w:right w:val="nil"/>
            </w:tcBorders>
          </w:tcPr>
          <w:p w14:paraId="1C34E22C" w14:textId="77777777" w:rsidR="009C2C8E" w:rsidRPr="00703036" w:rsidRDefault="009C2C8E" w:rsidP="00AE608E">
            <w:pPr>
              <w:pStyle w:val="affa"/>
              <w:rPr>
                <w:rFonts w:ascii="Times New Roman" w:hAnsi="Times New Roman" w:cs="Times New Roman"/>
                <w:sz w:val="27"/>
                <w:szCs w:val="27"/>
              </w:rPr>
            </w:pPr>
          </w:p>
        </w:tc>
        <w:tc>
          <w:tcPr>
            <w:tcW w:w="420" w:type="dxa"/>
            <w:tcBorders>
              <w:top w:val="nil"/>
              <w:left w:val="nil"/>
              <w:bottom w:val="nil"/>
              <w:right w:val="nil"/>
            </w:tcBorders>
          </w:tcPr>
          <w:p w14:paraId="33D579B1" w14:textId="77777777" w:rsidR="009C2C8E" w:rsidRPr="00703036" w:rsidRDefault="009C2C8E" w:rsidP="00AE608E">
            <w:pPr>
              <w:pStyle w:val="affa"/>
              <w:rPr>
                <w:rFonts w:ascii="Times New Roman" w:hAnsi="Times New Roman" w:cs="Times New Roman"/>
                <w:sz w:val="27"/>
                <w:szCs w:val="27"/>
              </w:rPr>
            </w:pPr>
          </w:p>
        </w:tc>
        <w:tc>
          <w:tcPr>
            <w:tcW w:w="6020" w:type="dxa"/>
            <w:tcBorders>
              <w:top w:val="nil"/>
              <w:left w:val="nil"/>
              <w:bottom w:val="nil"/>
              <w:right w:val="nil"/>
            </w:tcBorders>
          </w:tcPr>
          <w:p w14:paraId="1FAA4EA0" w14:textId="77777777" w:rsidR="009C2C8E" w:rsidRPr="00703036" w:rsidRDefault="009C2C8E" w:rsidP="00AE608E">
            <w:pPr>
              <w:pStyle w:val="affa"/>
              <w:rPr>
                <w:rFonts w:ascii="Times New Roman" w:hAnsi="Times New Roman" w:cs="Times New Roman"/>
                <w:sz w:val="27"/>
                <w:szCs w:val="27"/>
              </w:rPr>
            </w:pPr>
          </w:p>
        </w:tc>
      </w:tr>
      <w:tr w:rsidR="009C2C8E" w:rsidRPr="00703036" w14:paraId="2C4A7A79" w14:textId="77777777" w:rsidTr="00854283">
        <w:tc>
          <w:tcPr>
            <w:tcW w:w="3360" w:type="dxa"/>
            <w:tcBorders>
              <w:top w:val="nil"/>
              <w:left w:val="nil"/>
              <w:bottom w:val="nil"/>
              <w:right w:val="nil"/>
            </w:tcBorders>
          </w:tcPr>
          <w:p w14:paraId="335AFDA7" w14:textId="77777777" w:rsidR="009C2C8E" w:rsidRPr="00703036" w:rsidRDefault="009C2C8E" w:rsidP="00AE608E">
            <w:pPr>
              <w:pStyle w:val="afff3"/>
              <w:rPr>
                <w:rFonts w:ascii="Times New Roman" w:hAnsi="Times New Roman" w:cs="Times New Roman"/>
                <w:sz w:val="27"/>
                <w:szCs w:val="27"/>
              </w:rPr>
            </w:pPr>
          </w:p>
        </w:tc>
        <w:tc>
          <w:tcPr>
            <w:tcW w:w="420" w:type="dxa"/>
            <w:tcBorders>
              <w:top w:val="nil"/>
              <w:left w:val="nil"/>
              <w:bottom w:val="nil"/>
              <w:right w:val="nil"/>
            </w:tcBorders>
          </w:tcPr>
          <w:p w14:paraId="44C1C3AA" w14:textId="77777777" w:rsidR="009C2C8E" w:rsidRPr="00703036" w:rsidRDefault="009C2C8E" w:rsidP="00AE608E">
            <w:pPr>
              <w:pStyle w:val="affa"/>
              <w:jc w:val="center"/>
              <w:rPr>
                <w:rFonts w:ascii="Times New Roman" w:hAnsi="Times New Roman" w:cs="Times New Roman"/>
                <w:sz w:val="27"/>
                <w:szCs w:val="27"/>
              </w:rPr>
            </w:pPr>
          </w:p>
        </w:tc>
        <w:tc>
          <w:tcPr>
            <w:tcW w:w="6020" w:type="dxa"/>
            <w:tcBorders>
              <w:top w:val="nil"/>
              <w:left w:val="nil"/>
              <w:bottom w:val="nil"/>
              <w:right w:val="nil"/>
            </w:tcBorders>
          </w:tcPr>
          <w:p w14:paraId="587C1BFC" w14:textId="77777777" w:rsidR="009C2C8E" w:rsidRPr="00703036" w:rsidRDefault="009C2C8E" w:rsidP="00AE608E">
            <w:pPr>
              <w:pStyle w:val="affa"/>
              <w:rPr>
                <w:rFonts w:ascii="Times New Roman" w:hAnsi="Times New Roman" w:cs="Times New Roman"/>
                <w:sz w:val="27"/>
                <w:szCs w:val="27"/>
              </w:rPr>
            </w:pPr>
          </w:p>
        </w:tc>
      </w:tr>
      <w:tr w:rsidR="009C2C8E" w:rsidRPr="00703036" w14:paraId="1EB0C9E5" w14:textId="77777777" w:rsidTr="00854283">
        <w:tc>
          <w:tcPr>
            <w:tcW w:w="3360" w:type="dxa"/>
            <w:tcBorders>
              <w:top w:val="nil"/>
              <w:left w:val="nil"/>
              <w:bottom w:val="nil"/>
              <w:right w:val="nil"/>
            </w:tcBorders>
          </w:tcPr>
          <w:p w14:paraId="40494B53" w14:textId="77777777" w:rsidR="009C2C8E" w:rsidRPr="00703036" w:rsidRDefault="009C2C8E" w:rsidP="00AE608E">
            <w:pPr>
              <w:pStyle w:val="affa"/>
              <w:rPr>
                <w:rFonts w:ascii="Times New Roman" w:hAnsi="Times New Roman" w:cs="Times New Roman"/>
                <w:sz w:val="27"/>
                <w:szCs w:val="27"/>
              </w:rPr>
            </w:pPr>
          </w:p>
        </w:tc>
        <w:tc>
          <w:tcPr>
            <w:tcW w:w="420" w:type="dxa"/>
            <w:tcBorders>
              <w:top w:val="nil"/>
              <w:left w:val="nil"/>
              <w:bottom w:val="nil"/>
              <w:right w:val="nil"/>
            </w:tcBorders>
          </w:tcPr>
          <w:p w14:paraId="56DB810C" w14:textId="77777777" w:rsidR="009C2C8E" w:rsidRPr="00703036" w:rsidRDefault="009C2C8E" w:rsidP="00AE608E">
            <w:pPr>
              <w:pStyle w:val="affa"/>
              <w:rPr>
                <w:rFonts w:ascii="Times New Roman" w:hAnsi="Times New Roman" w:cs="Times New Roman"/>
                <w:sz w:val="27"/>
                <w:szCs w:val="27"/>
              </w:rPr>
            </w:pPr>
          </w:p>
        </w:tc>
        <w:tc>
          <w:tcPr>
            <w:tcW w:w="6020" w:type="dxa"/>
            <w:tcBorders>
              <w:top w:val="nil"/>
              <w:left w:val="nil"/>
              <w:bottom w:val="nil"/>
              <w:right w:val="nil"/>
            </w:tcBorders>
          </w:tcPr>
          <w:p w14:paraId="3DF297A7" w14:textId="77777777" w:rsidR="009C2C8E" w:rsidRPr="00703036" w:rsidRDefault="009C2C8E" w:rsidP="00AE608E">
            <w:pPr>
              <w:pStyle w:val="affa"/>
              <w:rPr>
                <w:rFonts w:ascii="Times New Roman" w:hAnsi="Times New Roman" w:cs="Times New Roman"/>
                <w:sz w:val="27"/>
                <w:szCs w:val="27"/>
              </w:rPr>
            </w:pPr>
          </w:p>
        </w:tc>
      </w:tr>
      <w:tr w:rsidR="009C2C8E" w:rsidRPr="00703036" w14:paraId="23F3188D" w14:textId="77777777" w:rsidTr="00854283">
        <w:tc>
          <w:tcPr>
            <w:tcW w:w="3360" w:type="dxa"/>
            <w:tcBorders>
              <w:top w:val="nil"/>
              <w:left w:val="nil"/>
              <w:bottom w:val="nil"/>
              <w:right w:val="nil"/>
            </w:tcBorders>
          </w:tcPr>
          <w:p w14:paraId="7F3E2310" w14:textId="77777777" w:rsidR="009C2C8E" w:rsidRPr="00703036" w:rsidRDefault="009C2C8E" w:rsidP="00AE608E">
            <w:pPr>
              <w:pStyle w:val="affa"/>
              <w:rPr>
                <w:rFonts w:ascii="Times New Roman" w:hAnsi="Times New Roman" w:cs="Times New Roman"/>
                <w:sz w:val="27"/>
                <w:szCs w:val="27"/>
              </w:rPr>
            </w:pPr>
          </w:p>
        </w:tc>
        <w:tc>
          <w:tcPr>
            <w:tcW w:w="420" w:type="dxa"/>
            <w:tcBorders>
              <w:top w:val="nil"/>
              <w:left w:val="nil"/>
              <w:bottom w:val="nil"/>
              <w:right w:val="nil"/>
            </w:tcBorders>
          </w:tcPr>
          <w:p w14:paraId="0DD42AF4" w14:textId="77777777" w:rsidR="009C2C8E" w:rsidRPr="00703036" w:rsidRDefault="009C2C8E" w:rsidP="00AE608E">
            <w:pPr>
              <w:pStyle w:val="affa"/>
              <w:rPr>
                <w:rFonts w:ascii="Times New Roman" w:hAnsi="Times New Roman" w:cs="Times New Roman"/>
                <w:sz w:val="27"/>
                <w:szCs w:val="27"/>
              </w:rPr>
            </w:pPr>
          </w:p>
        </w:tc>
        <w:tc>
          <w:tcPr>
            <w:tcW w:w="6020" w:type="dxa"/>
            <w:tcBorders>
              <w:top w:val="nil"/>
              <w:left w:val="nil"/>
              <w:bottom w:val="nil"/>
              <w:right w:val="nil"/>
            </w:tcBorders>
          </w:tcPr>
          <w:p w14:paraId="1F809C26" w14:textId="77777777" w:rsidR="009C2C8E" w:rsidRPr="00703036" w:rsidRDefault="009C2C8E" w:rsidP="00AE608E">
            <w:pPr>
              <w:pStyle w:val="affa"/>
              <w:rPr>
                <w:rFonts w:ascii="Times New Roman" w:hAnsi="Times New Roman" w:cs="Times New Roman"/>
                <w:sz w:val="27"/>
                <w:szCs w:val="27"/>
              </w:rPr>
            </w:pPr>
          </w:p>
        </w:tc>
      </w:tr>
      <w:tr w:rsidR="005B3D1B" w:rsidRPr="00703036" w14:paraId="55AAFD45" w14:textId="77777777" w:rsidTr="00854283">
        <w:tc>
          <w:tcPr>
            <w:tcW w:w="3360" w:type="dxa"/>
            <w:tcBorders>
              <w:top w:val="nil"/>
              <w:left w:val="nil"/>
              <w:bottom w:val="nil"/>
              <w:right w:val="nil"/>
            </w:tcBorders>
          </w:tcPr>
          <w:p w14:paraId="40019C49" w14:textId="77777777" w:rsidR="005B3D1B" w:rsidRPr="00703036" w:rsidRDefault="005B3D1B" w:rsidP="00AE608E">
            <w:pPr>
              <w:pStyle w:val="affa"/>
              <w:rPr>
                <w:rFonts w:ascii="Times New Roman" w:hAnsi="Times New Roman" w:cs="Times New Roman"/>
                <w:sz w:val="27"/>
                <w:szCs w:val="27"/>
              </w:rPr>
            </w:pPr>
          </w:p>
        </w:tc>
        <w:tc>
          <w:tcPr>
            <w:tcW w:w="420" w:type="dxa"/>
            <w:tcBorders>
              <w:top w:val="nil"/>
              <w:left w:val="nil"/>
              <w:bottom w:val="nil"/>
              <w:right w:val="nil"/>
            </w:tcBorders>
          </w:tcPr>
          <w:p w14:paraId="18D565CD" w14:textId="77777777" w:rsidR="005B3D1B" w:rsidRPr="00703036" w:rsidRDefault="005B3D1B" w:rsidP="00AE608E">
            <w:pPr>
              <w:pStyle w:val="affa"/>
              <w:rPr>
                <w:rFonts w:ascii="Times New Roman" w:hAnsi="Times New Roman" w:cs="Times New Roman"/>
                <w:sz w:val="27"/>
                <w:szCs w:val="27"/>
              </w:rPr>
            </w:pPr>
          </w:p>
        </w:tc>
        <w:tc>
          <w:tcPr>
            <w:tcW w:w="6020" w:type="dxa"/>
            <w:tcBorders>
              <w:top w:val="nil"/>
              <w:left w:val="nil"/>
              <w:bottom w:val="nil"/>
              <w:right w:val="nil"/>
            </w:tcBorders>
          </w:tcPr>
          <w:p w14:paraId="4DAF35AD" w14:textId="77777777" w:rsidR="005B3D1B" w:rsidRPr="00703036" w:rsidRDefault="005B3D1B" w:rsidP="00AE608E">
            <w:pPr>
              <w:pStyle w:val="affa"/>
              <w:rPr>
                <w:rFonts w:ascii="Times New Roman" w:hAnsi="Times New Roman" w:cs="Times New Roman"/>
                <w:sz w:val="27"/>
                <w:szCs w:val="27"/>
              </w:rPr>
            </w:pPr>
          </w:p>
        </w:tc>
      </w:tr>
      <w:tr w:rsidR="009C2C8E" w:rsidRPr="00703036" w14:paraId="15B87519" w14:textId="77777777" w:rsidTr="00854283">
        <w:tc>
          <w:tcPr>
            <w:tcW w:w="3360" w:type="dxa"/>
            <w:tcBorders>
              <w:top w:val="nil"/>
              <w:left w:val="nil"/>
              <w:bottom w:val="nil"/>
              <w:right w:val="nil"/>
            </w:tcBorders>
          </w:tcPr>
          <w:p w14:paraId="1BC32E97" w14:textId="77777777" w:rsidR="009C2C8E" w:rsidRPr="00703036" w:rsidRDefault="009C2C8E" w:rsidP="00AE608E">
            <w:pPr>
              <w:pStyle w:val="afff3"/>
              <w:rPr>
                <w:rFonts w:ascii="Times New Roman" w:hAnsi="Times New Roman" w:cs="Times New Roman"/>
                <w:sz w:val="27"/>
                <w:szCs w:val="27"/>
              </w:rPr>
            </w:pPr>
          </w:p>
        </w:tc>
        <w:tc>
          <w:tcPr>
            <w:tcW w:w="420" w:type="dxa"/>
            <w:tcBorders>
              <w:top w:val="nil"/>
              <w:left w:val="nil"/>
              <w:bottom w:val="nil"/>
              <w:right w:val="nil"/>
            </w:tcBorders>
          </w:tcPr>
          <w:p w14:paraId="29DF0743" w14:textId="77777777" w:rsidR="009C2C8E" w:rsidRPr="00703036" w:rsidRDefault="009C2C8E" w:rsidP="00AE608E">
            <w:pPr>
              <w:pStyle w:val="affa"/>
              <w:jc w:val="center"/>
              <w:rPr>
                <w:rFonts w:ascii="Times New Roman" w:hAnsi="Times New Roman" w:cs="Times New Roman"/>
                <w:sz w:val="27"/>
                <w:szCs w:val="27"/>
              </w:rPr>
            </w:pPr>
          </w:p>
        </w:tc>
        <w:tc>
          <w:tcPr>
            <w:tcW w:w="6020" w:type="dxa"/>
            <w:tcBorders>
              <w:top w:val="nil"/>
              <w:left w:val="nil"/>
              <w:bottom w:val="nil"/>
              <w:right w:val="nil"/>
            </w:tcBorders>
          </w:tcPr>
          <w:p w14:paraId="6C2655DA" w14:textId="77777777" w:rsidR="009C2C8E" w:rsidRPr="00703036" w:rsidRDefault="009C2C8E" w:rsidP="00AE608E">
            <w:pPr>
              <w:pStyle w:val="affa"/>
              <w:rPr>
                <w:rFonts w:ascii="Times New Roman" w:hAnsi="Times New Roman" w:cs="Times New Roman"/>
                <w:sz w:val="27"/>
                <w:szCs w:val="27"/>
              </w:rPr>
            </w:pPr>
          </w:p>
        </w:tc>
      </w:tr>
      <w:tr w:rsidR="009C2C8E" w:rsidRPr="00703036" w14:paraId="5ED65436" w14:textId="77777777" w:rsidTr="00854283">
        <w:tc>
          <w:tcPr>
            <w:tcW w:w="3360" w:type="dxa"/>
            <w:tcBorders>
              <w:top w:val="nil"/>
              <w:left w:val="nil"/>
              <w:bottom w:val="nil"/>
              <w:right w:val="nil"/>
            </w:tcBorders>
          </w:tcPr>
          <w:p w14:paraId="6070FEF2" w14:textId="77777777" w:rsidR="009C2C8E" w:rsidRPr="00703036" w:rsidRDefault="009C2C8E" w:rsidP="00AE608E">
            <w:pPr>
              <w:pStyle w:val="affa"/>
              <w:rPr>
                <w:rFonts w:ascii="Times New Roman" w:hAnsi="Times New Roman" w:cs="Times New Roman"/>
                <w:sz w:val="27"/>
                <w:szCs w:val="27"/>
              </w:rPr>
            </w:pPr>
          </w:p>
        </w:tc>
        <w:tc>
          <w:tcPr>
            <w:tcW w:w="420" w:type="dxa"/>
            <w:tcBorders>
              <w:top w:val="nil"/>
              <w:left w:val="nil"/>
              <w:bottom w:val="nil"/>
              <w:right w:val="nil"/>
            </w:tcBorders>
          </w:tcPr>
          <w:p w14:paraId="69F172F6" w14:textId="77777777" w:rsidR="009C2C8E" w:rsidRPr="00703036" w:rsidRDefault="009C2C8E" w:rsidP="00AE608E">
            <w:pPr>
              <w:pStyle w:val="affa"/>
              <w:rPr>
                <w:rFonts w:ascii="Times New Roman" w:hAnsi="Times New Roman" w:cs="Times New Roman"/>
                <w:sz w:val="27"/>
                <w:szCs w:val="27"/>
              </w:rPr>
            </w:pPr>
          </w:p>
        </w:tc>
        <w:tc>
          <w:tcPr>
            <w:tcW w:w="6020" w:type="dxa"/>
            <w:tcBorders>
              <w:top w:val="nil"/>
              <w:left w:val="nil"/>
              <w:bottom w:val="nil"/>
              <w:right w:val="nil"/>
            </w:tcBorders>
          </w:tcPr>
          <w:p w14:paraId="6ED43A88" w14:textId="77777777" w:rsidR="009C2C8E" w:rsidRPr="00703036" w:rsidRDefault="009C2C8E" w:rsidP="00AE608E">
            <w:pPr>
              <w:pStyle w:val="affa"/>
              <w:rPr>
                <w:rFonts w:ascii="Times New Roman" w:hAnsi="Times New Roman" w:cs="Times New Roman"/>
                <w:sz w:val="27"/>
                <w:szCs w:val="27"/>
              </w:rPr>
            </w:pPr>
          </w:p>
        </w:tc>
      </w:tr>
      <w:tr w:rsidR="009C2C8E" w:rsidRPr="00703036" w14:paraId="5E2BF585" w14:textId="77777777" w:rsidTr="00854283">
        <w:tc>
          <w:tcPr>
            <w:tcW w:w="3360" w:type="dxa"/>
            <w:tcBorders>
              <w:top w:val="nil"/>
              <w:left w:val="nil"/>
              <w:bottom w:val="nil"/>
              <w:right w:val="nil"/>
            </w:tcBorders>
          </w:tcPr>
          <w:p w14:paraId="5F698F88" w14:textId="77777777" w:rsidR="009447A8" w:rsidRPr="00703036" w:rsidRDefault="009447A8" w:rsidP="009447A8">
            <w:pPr>
              <w:rPr>
                <w:rFonts w:ascii="Times New Roman" w:hAnsi="Times New Roman" w:cs="Times New Roman"/>
                <w:sz w:val="27"/>
                <w:szCs w:val="27"/>
              </w:rPr>
            </w:pPr>
          </w:p>
        </w:tc>
        <w:tc>
          <w:tcPr>
            <w:tcW w:w="420" w:type="dxa"/>
            <w:tcBorders>
              <w:top w:val="nil"/>
              <w:left w:val="nil"/>
              <w:bottom w:val="nil"/>
              <w:right w:val="nil"/>
            </w:tcBorders>
          </w:tcPr>
          <w:p w14:paraId="6FB42E2B" w14:textId="77777777" w:rsidR="009C2C8E" w:rsidRPr="00703036" w:rsidRDefault="009C2C8E" w:rsidP="00AE608E">
            <w:pPr>
              <w:pStyle w:val="affa"/>
              <w:jc w:val="center"/>
              <w:rPr>
                <w:rFonts w:ascii="Times New Roman" w:hAnsi="Times New Roman" w:cs="Times New Roman"/>
                <w:sz w:val="27"/>
                <w:szCs w:val="27"/>
              </w:rPr>
            </w:pPr>
          </w:p>
        </w:tc>
        <w:tc>
          <w:tcPr>
            <w:tcW w:w="6020" w:type="dxa"/>
            <w:tcBorders>
              <w:top w:val="nil"/>
              <w:left w:val="nil"/>
              <w:bottom w:val="nil"/>
              <w:right w:val="nil"/>
            </w:tcBorders>
          </w:tcPr>
          <w:p w14:paraId="6E5C18AF" w14:textId="77777777" w:rsidR="009C2C8E" w:rsidRPr="00703036" w:rsidRDefault="009C2C8E" w:rsidP="00AE608E">
            <w:pPr>
              <w:pStyle w:val="affa"/>
              <w:rPr>
                <w:rFonts w:ascii="Times New Roman" w:hAnsi="Times New Roman" w:cs="Times New Roman"/>
                <w:sz w:val="27"/>
                <w:szCs w:val="27"/>
              </w:rPr>
            </w:pPr>
          </w:p>
        </w:tc>
      </w:tr>
      <w:tr w:rsidR="009C2C8E" w:rsidRPr="00703036" w14:paraId="439223D1" w14:textId="77777777" w:rsidTr="00854283">
        <w:tc>
          <w:tcPr>
            <w:tcW w:w="3360" w:type="dxa"/>
            <w:tcBorders>
              <w:top w:val="nil"/>
              <w:left w:val="nil"/>
              <w:bottom w:val="nil"/>
              <w:right w:val="nil"/>
            </w:tcBorders>
          </w:tcPr>
          <w:p w14:paraId="5776EA93" w14:textId="77777777" w:rsidR="009C2C8E" w:rsidRPr="00703036" w:rsidRDefault="009C2C8E" w:rsidP="00AE608E">
            <w:pPr>
              <w:pStyle w:val="affa"/>
              <w:rPr>
                <w:rFonts w:ascii="Times New Roman" w:hAnsi="Times New Roman" w:cs="Times New Roman"/>
                <w:sz w:val="27"/>
                <w:szCs w:val="27"/>
              </w:rPr>
            </w:pPr>
          </w:p>
        </w:tc>
        <w:tc>
          <w:tcPr>
            <w:tcW w:w="420" w:type="dxa"/>
            <w:tcBorders>
              <w:top w:val="nil"/>
              <w:left w:val="nil"/>
              <w:bottom w:val="nil"/>
              <w:right w:val="nil"/>
            </w:tcBorders>
          </w:tcPr>
          <w:p w14:paraId="0811DB87" w14:textId="77777777" w:rsidR="009C2C8E" w:rsidRPr="00703036" w:rsidRDefault="009C2C8E" w:rsidP="00AE608E">
            <w:pPr>
              <w:pStyle w:val="affa"/>
              <w:rPr>
                <w:rFonts w:ascii="Times New Roman" w:hAnsi="Times New Roman" w:cs="Times New Roman"/>
                <w:sz w:val="27"/>
                <w:szCs w:val="27"/>
              </w:rPr>
            </w:pPr>
          </w:p>
        </w:tc>
        <w:tc>
          <w:tcPr>
            <w:tcW w:w="6020" w:type="dxa"/>
            <w:tcBorders>
              <w:top w:val="nil"/>
              <w:left w:val="nil"/>
              <w:bottom w:val="nil"/>
              <w:right w:val="nil"/>
            </w:tcBorders>
          </w:tcPr>
          <w:p w14:paraId="301F8084" w14:textId="77777777" w:rsidR="009C2C8E" w:rsidRPr="00703036" w:rsidRDefault="009C2C8E" w:rsidP="00AE608E">
            <w:pPr>
              <w:pStyle w:val="affa"/>
              <w:rPr>
                <w:rFonts w:ascii="Times New Roman" w:hAnsi="Times New Roman" w:cs="Times New Roman"/>
                <w:sz w:val="27"/>
                <w:szCs w:val="27"/>
              </w:rPr>
            </w:pPr>
          </w:p>
        </w:tc>
      </w:tr>
      <w:tr w:rsidR="009C2C8E" w:rsidRPr="00703036" w14:paraId="70114963" w14:textId="77777777" w:rsidTr="00854283">
        <w:tc>
          <w:tcPr>
            <w:tcW w:w="3360" w:type="dxa"/>
            <w:tcBorders>
              <w:top w:val="nil"/>
              <w:left w:val="nil"/>
              <w:bottom w:val="nil"/>
              <w:right w:val="nil"/>
            </w:tcBorders>
          </w:tcPr>
          <w:p w14:paraId="5874D6ED" w14:textId="77777777" w:rsidR="009C2C8E" w:rsidRPr="00703036" w:rsidRDefault="009C2C8E" w:rsidP="00AE608E">
            <w:pPr>
              <w:pStyle w:val="affa"/>
              <w:rPr>
                <w:rFonts w:ascii="Times New Roman" w:hAnsi="Times New Roman" w:cs="Times New Roman"/>
                <w:sz w:val="27"/>
                <w:szCs w:val="27"/>
              </w:rPr>
            </w:pPr>
          </w:p>
        </w:tc>
        <w:tc>
          <w:tcPr>
            <w:tcW w:w="420" w:type="dxa"/>
            <w:tcBorders>
              <w:top w:val="nil"/>
              <w:left w:val="nil"/>
              <w:bottom w:val="nil"/>
              <w:right w:val="nil"/>
            </w:tcBorders>
          </w:tcPr>
          <w:p w14:paraId="15661F50" w14:textId="77777777" w:rsidR="009C2C8E" w:rsidRPr="00703036" w:rsidRDefault="009C2C8E" w:rsidP="00AE608E">
            <w:pPr>
              <w:pStyle w:val="affa"/>
              <w:rPr>
                <w:rFonts w:ascii="Times New Roman" w:hAnsi="Times New Roman" w:cs="Times New Roman"/>
                <w:sz w:val="27"/>
                <w:szCs w:val="27"/>
              </w:rPr>
            </w:pPr>
          </w:p>
        </w:tc>
        <w:tc>
          <w:tcPr>
            <w:tcW w:w="6020" w:type="dxa"/>
            <w:tcBorders>
              <w:top w:val="nil"/>
              <w:left w:val="nil"/>
              <w:bottom w:val="nil"/>
              <w:right w:val="nil"/>
            </w:tcBorders>
          </w:tcPr>
          <w:p w14:paraId="09CBF20B" w14:textId="77777777" w:rsidR="009C2C8E" w:rsidRPr="00703036" w:rsidRDefault="009C2C8E" w:rsidP="00AE608E">
            <w:pPr>
              <w:pStyle w:val="affa"/>
              <w:rPr>
                <w:rFonts w:ascii="Times New Roman" w:hAnsi="Times New Roman" w:cs="Times New Roman"/>
                <w:sz w:val="27"/>
                <w:szCs w:val="27"/>
              </w:rPr>
            </w:pPr>
          </w:p>
        </w:tc>
      </w:tr>
    </w:tbl>
    <w:p w14:paraId="5FE5DECD" w14:textId="77777777" w:rsidR="006F54C9" w:rsidRPr="00703036" w:rsidRDefault="006F54C9" w:rsidP="00AE608E">
      <w:pPr>
        <w:ind w:firstLine="698"/>
        <w:jc w:val="right"/>
        <w:rPr>
          <w:rFonts w:ascii="Times New Roman" w:hAnsi="Times New Roman" w:cs="Times New Roman"/>
          <w:sz w:val="27"/>
          <w:szCs w:val="27"/>
        </w:rPr>
      </w:pPr>
    </w:p>
    <w:sectPr w:rsidR="006F54C9" w:rsidRPr="00703036" w:rsidSect="00703036">
      <w:headerReference w:type="even" r:id="rId9"/>
      <w:headerReference w:type="default" r:id="rId10"/>
      <w:footerReference w:type="even" r:id="rId11"/>
      <w:footerReference w:type="default" r:id="rId12"/>
      <w:pgSz w:w="11900" w:h="16800"/>
      <w:pgMar w:top="142" w:right="560" w:bottom="1134"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535DC" w14:textId="77777777" w:rsidR="00B51010" w:rsidRDefault="00B51010" w:rsidP="0045159F">
      <w:pPr>
        <w:rPr>
          <w:rStyle w:val="70"/>
          <w:rFonts w:cs="Arial"/>
        </w:rPr>
      </w:pPr>
      <w:r>
        <w:rPr>
          <w:rStyle w:val="70"/>
          <w:rFonts w:cs="Arial"/>
        </w:rPr>
        <w:separator/>
      </w:r>
    </w:p>
  </w:endnote>
  <w:endnote w:type="continuationSeparator" w:id="0">
    <w:p w14:paraId="6C424412" w14:textId="77777777" w:rsidR="00B51010" w:rsidRDefault="00B51010" w:rsidP="0045159F">
      <w:pPr>
        <w:rPr>
          <w:rStyle w:val="70"/>
          <w:rFonts w:cs="Arial"/>
        </w:rPr>
      </w:pPr>
      <w:r>
        <w:rPr>
          <w:rStyle w:val="70"/>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352B1" w14:textId="77777777" w:rsidR="00557703" w:rsidRDefault="000F36DB" w:rsidP="0045159F">
    <w:pPr>
      <w:pStyle w:val="affff3"/>
      <w:framePr w:wrap="around" w:vAnchor="text" w:hAnchor="margin" w:xAlign="right" w:y="1"/>
      <w:rPr>
        <w:rStyle w:val="affff6"/>
        <w:rFonts w:cs="Arial"/>
      </w:rPr>
    </w:pPr>
    <w:r>
      <w:rPr>
        <w:rStyle w:val="affff6"/>
        <w:rFonts w:cs="Arial"/>
      </w:rPr>
      <w:fldChar w:fldCharType="begin"/>
    </w:r>
    <w:r w:rsidR="00557703">
      <w:rPr>
        <w:rStyle w:val="affff6"/>
        <w:rFonts w:cs="Arial"/>
      </w:rPr>
      <w:instrText xml:space="preserve">PAGE  </w:instrText>
    </w:r>
    <w:r>
      <w:rPr>
        <w:rStyle w:val="affff6"/>
        <w:rFonts w:cs="Arial"/>
      </w:rPr>
      <w:fldChar w:fldCharType="end"/>
    </w:r>
  </w:p>
  <w:p w14:paraId="11482B31" w14:textId="77777777" w:rsidR="00557703" w:rsidRDefault="00557703" w:rsidP="000D5C57">
    <w:pPr>
      <w:pStyle w:val="afff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0019B" w14:textId="77777777" w:rsidR="00557703" w:rsidRDefault="00557703" w:rsidP="000D5C57">
    <w:pPr>
      <w:pStyle w:val="afff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D1E02" w14:textId="77777777" w:rsidR="00B51010" w:rsidRDefault="00B51010" w:rsidP="0045159F">
      <w:pPr>
        <w:rPr>
          <w:rStyle w:val="70"/>
          <w:rFonts w:cs="Arial"/>
        </w:rPr>
      </w:pPr>
      <w:r>
        <w:rPr>
          <w:rStyle w:val="70"/>
          <w:rFonts w:cs="Arial"/>
        </w:rPr>
        <w:separator/>
      </w:r>
    </w:p>
  </w:footnote>
  <w:footnote w:type="continuationSeparator" w:id="0">
    <w:p w14:paraId="54B36A1B" w14:textId="77777777" w:rsidR="00B51010" w:rsidRDefault="00B51010" w:rsidP="0045159F">
      <w:pPr>
        <w:rPr>
          <w:rStyle w:val="70"/>
          <w:rFonts w:cs="Arial"/>
        </w:rPr>
      </w:pPr>
      <w:r>
        <w:rPr>
          <w:rStyle w:val="70"/>
          <w:rFonts w:cs="Arial"/>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9864C" w14:textId="77777777" w:rsidR="00557703" w:rsidRDefault="000F36DB" w:rsidP="0045159F">
    <w:pPr>
      <w:pStyle w:val="affff7"/>
      <w:framePr w:wrap="around" w:vAnchor="text" w:hAnchor="margin" w:xAlign="center" w:y="1"/>
      <w:rPr>
        <w:rStyle w:val="affff6"/>
        <w:rFonts w:cs="Arial"/>
      </w:rPr>
    </w:pPr>
    <w:r>
      <w:rPr>
        <w:rStyle w:val="affff6"/>
        <w:rFonts w:cs="Arial"/>
      </w:rPr>
      <w:fldChar w:fldCharType="begin"/>
    </w:r>
    <w:r w:rsidR="00557703">
      <w:rPr>
        <w:rStyle w:val="affff6"/>
        <w:rFonts w:cs="Arial"/>
      </w:rPr>
      <w:instrText xml:space="preserve">PAGE  </w:instrText>
    </w:r>
    <w:r>
      <w:rPr>
        <w:rStyle w:val="affff6"/>
        <w:rFonts w:cs="Arial"/>
      </w:rPr>
      <w:fldChar w:fldCharType="end"/>
    </w:r>
  </w:p>
  <w:p w14:paraId="4C61EBAC" w14:textId="77777777" w:rsidR="00557703" w:rsidRDefault="00557703">
    <w:pPr>
      <w:pStyle w:val="afff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8ED7" w14:textId="77777777" w:rsidR="00557703" w:rsidRDefault="00557703" w:rsidP="00B57743">
    <w:pPr>
      <w:pStyle w:val="affff7"/>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1699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982788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9CE43A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B1CAC4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6E2D4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4EBC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721F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849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3E14D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81EAE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16" w15:restartNumberingAfterBreak="0">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17" w15:restartNumberingAfterBreak="0">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18"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19" w15:restartNumberingAfterBreak="0">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15:restartNumberingAfterBreak="0">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 w15:restartNumberingAfterBreak="0">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27" w15:restartNumberingAfterBreak="0">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28" w15:restartNumberingAfterBreak="0">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9" w15:restartNumberingAfterBreak="0">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15:restartNumberingAfterBreak="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1" w15:restartNumberingAfterBreak="0">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15:restartNumberingAfterBreak="0">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15:restartNumberingAfterBreak="0">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6" w15:restartNumberingAfterBreak="0">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15:restartNumberingAfterBreak="0">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15:restartNumberingAfterBreak="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15:restartNumberingAfterBreak="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1" w15:restartNumberingAfterBreak="0">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15:restartNumberingAfterBreak="0">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3" w15:restartNumberingAfterBreak="0">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15:restartNumberingAfterBreak="0">
    <w:nsid w:val="057F145A"/>
    <w:multiLevelType w:val="multilevel"/>
    <w:tmpl w:val="00DE8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56491E"/>
    <w:multiLevelType w:val="multilevel"/>
    <w:tmpl w:val="9BD00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D7A11C8"/>
    <w:multiLevelType w:val="multilevel"/>
    <w:tmpl w:val="BE601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C544D0D"/>
    <w:multiLevelType w:val="multilevel"/>
    <w:tmpl w:val="7F08E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E6E2222"/>
    <w:multiLevelType w:val="multilevel"/>
    <w:tmpl w:val="638C7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39"/>
  </w:num>
  <w:num w:numId="31">
    <w:abstractNumId w:val="40"/>
  </w:num>
  <w:num w:numId="32">
    <w:abstractNumId w:val="41"/>
  </w:num>
  <w:num w:numId="33">
    <w:abstractNumId w:val="42"/>
  </w:num>
  <w:num w:numId="34">
    <w:abstractNumId w:val="43"/>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44"/>
  </w:num>
  <w:num w:numId="46">
    <w:abstractNumId w:val="45"/>
  </w:num>
  <w:num w:numId="47">
    <w:abstractNumId w:val="48"/>
  </w:num>
  <w:num w:numId="48">
    <w:abstractNumId w:val="47"/>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2"/>
  </w:compat>
  <w:rsids>
    <w:rsidRoot w:val="00E257B2"/>
    <w:rsid w:val="000200CB"/>
    <w:rsid w:val="00022C56"/>
    <w:rsid w:val="0003233F"/>
    <w:rsid w:val="0003341D"/>
    <w:rsid w:val="000614EA"/>
    <w:rsid w:val="00070EAA"/>
    <w:rsid w:val="00071844"/>
    <w:rsid w:val="000818DC"/>
    <w:rsid w:val="0008564B"/>
    <w:rsid w:val="00086537"/>
    <w:rsid w:val="000A41FD"/>
    <w:rsid w:val="000D5C57"/>
    <w:rsid w:val="000F36DB"/>
    <w:rsid w:val="00103BBE"/>
    <w:rsid w:val="00107657"/>
    <w:rsid w:val="00122977"/>
    <w:rsid w:val="00125849"/>
    <w:rsid w:val="001358C7"/>
    <w:rsid w:val="00142C13"/>
    <w:rsid w:val="00150F3A"/>
    <w:rsid w:val="001613EA"/>
    <w:rsid w:val="001760BB"/>
    <w:rsid w:val="0017757B"/>
    <w:rsid w:val="00181116"/>
    <w:rsid w:val="001828F8"/>
    <w:rsid w:val="00196A2E"/>
    <w:rsid w:val="001A2868"/>
    <w:rsid w:val="001A3106"/>
    <w:rsid w:val="001A6DD2"/>
    <w:rsid w:val="001C4E4C"/>
    <w:rsid w:val="001C5099"/>
    <w:rsid w:val="001D0674"/>
    <w:rsid w:val="001D36A2"/>
    <w:rsid w:val="001D67DD"/>
    <w:rsid w:val="001E2719"/>
    <w:rsid w:val="001F1D16"/>
    <w:rsid w:val="001F67B2"/>
    <w:rsid w:val="00200B6C"/>
    <w:rsid w:val="00201EBB"/>
    <w:rsid w:val="0021411B"/>
    <w:rsid w:val="00226B15"/>
    <w:rsid w:val="002717C3"/>
    <w:rsid w:val="00272626"/>
    <w:rsid w:val="00281375"/>
    <w:rsid w:val="00287C6D"/>
    <w:rsid w:val="002A1B25"/>
    <w:rsid w:val="002A657D"/>
    <w:rsid w:val="002B3D4A"/>
    <w:rsid w:val="002E0E8C"/>
    <w:rsid w:val="002E77AF"/>
    <w:rsid w:val="003100C3"/>
    <w:rsid w:val="00314FA5"/>
    <w:rsid w:val="00331049"/>
    <w:rsid w:val="00335DAF"/>
    <w:rsid w:val="003474B9"/>
    <w:rsid w:val="00361B18"/>
    <w:rsid w:val="00363302"/>
    <w:rsid w:val="003802F9"/>
    <w:rsid w:val="00383547"/>
    <w:rsid w:val="0038724E"/>
    <w:rsid w:val="003917C0"/>
    <w:rsid w:val="003A5CAE"/>
    <w:rsid w:val="003B4FF1"/>
    <w:rsid w:val="003C2DAE"/>
    <w:rsid w:val="003D073E"/>
    <w:rsid w:val="003E09E4"/>
    <w:rsid w:val="003E3C99"/>
    <w:rsid w:val="00413A12"/>
    <w:rsid w:val="0042035E"/>
    <w:rsid w:val="00421289"/>
    <w:rsid w:val="00433844"/>
    <w:rsid w:val="00445574"/>
    <w:rsid w:val="004473DD"/>
    <w:rsid w:val="0045159F"/>
    <w:rsid w:val="004642CC"/>
    <w:rsid w:val="004817D6"/>
    <w:rsid w:val="004856BE"/>
    <w:rsid w:val="00487CA5"/>
    <w:rsid w:val="00495B5D"/>
    <w:rsid w:val="004974B2"/>
    <w:rsid w:val="004A52F3"/>
    <w:rsid w:val="004B1D00"/>
    <w:rsid w:val="004D2F7B"/>
    <w:rsid w:val="004E53D4"/>
    <w:rsid w:val="00505A83"/>
    <w:rsid w:val="005107A3"/>
    <w:rsid w:val="00546F58"/>
    <w:rsid w:val="00557703"/>
    <w:rsid w:val="00563A57"/>
    <w:rsid w:val="00564D0D"/>
    <w:rsid w:val="00567E6F"/>
    <w:rsid w:val="005733D8"/>
    <w:rsid w:val="005743A7"/>
    <w:rsid w:val="00583027"/>
    <w:rsid w:val="00585933"/>
    <w:rsid w:val="0059168F"/>
    <w:rsid w:val="005A03F9"/>
    <w:rsid w:val="005A0964"/>
    <w:rsid w:val="005A26FC"/>
    <w:rsid w:val="005B353C"/>
    <w:rsid w:val="005B3D1B"/>
    <w:rsid w:val="005C0F85"/>
    <w:rsid w:val="005D0AE3"/>
    <w:rsid w:val="005D19F7"/>
    <w:rsid w:val="005E77E7"/>
    <w:rsid w:val="00607243"/>
    <w:rsid w:val="006116A2"/>
    <w:rsid w:val="006136F9"/>
    <w:rsid w:val="00622ED1"/>
    <w:rsid w:val="00624D96"/>
    <w:rsid w:val="00625C19"/>
    <w:rsid w:val="0066585C"/>
    <w:rsid w:val="00667AB5"/>
    <w:rsid w:val="006B58C6"/>
    <w:rsid w:val="006C1799"/>
    <w:rsid w:val="006F54C9"/>
    <w:rsid w:val="007013A6"/>
    <w:rsid w:val="00703036"/>
    <w:rsid w:val="00707653"/>
    <w:rsid w:val="007113EB"/>
    <w:rsid w:val="00712558"/>
    <w:rsid w:val="00713437"/>
    <w:rsid w:val="007311AC"/>
    <w:rsid w:val="00740461"/>
    <w:rsid w:val="00741137"/>
    <w:rsid w:val="00764E27"/>
    <w:rsid w:val="0077614D"/>
    <w:rsid w:val="00780096"/>
    <w:rsid w:val="007814B2"/>
    <w:rsid w:val="00782D63"/>
    <w:rsid w:val="00783D50"/>
    <w:rsid w:val="0079063B"/>
    <w:rsid w:val="007A08EC"/>
    <w:rsid w:val="007A11ED"/>
    <w:rsid w:val="007B3C50"/>
    <w:rsid w:val="007C243F"/>
    <w:rsid w:val="007E5FCD"/>
    <w:rsid w:val="007F0159"/>
    <w:rsid w:val="007F0CDD"/>
    <w:rsid w:val="007F20CF"/>
    <w:rsid w:val="007F47AA"/>
    <w:rsid w:val="007F7C10"/>
    <w:rsid w:val="008026DF"/>
    <w:rsid w:val="008146C8"/>
    <w:rsid w:val="008255AA"/>
    <w:rsid w:val="00832C78"/>
    <w:rsid w:val="00854283"/>
    <w:rsid w:val="00855358"/>
    <w:rsid w:val="008614D7"/>
    <w:rsid w:val="008708B6"/>
    <w:rsid w:val="008772DF"/>
    <w:rsid w:val="00880C9B"/>
    <w:rsid w:val="00880CB2"/>
    <w:rsid w:val="008867E0"/>
    <w:rsid w:val="008A1FB9"/>
    <w:rsid w:val="008A2D1A"/>
    <w:rsid w:val="008B1573"/>
    <w:rsid w:val="008B4C4E"/>
    <w:rsid w:val="008C4B92"/>
    <w:rsid w:val="008C798A"/>
    <w:rsid w:val="008D1315"/>
    <w:rsid w:val="008D1D87"/>
    <w:rsid w:val="008E3E77"/>
    <w:rsid w:val="008F52B4"/>
    <w:rsid w:val="0090087D"/>
    <w:rsid w:val="00901911"/>
    <w:rsid w:val="00921C8D"/>
    <w:rsid w:val="00924E4F"/>
    <w:rsid w:val="00941433"/>
    <w:rsid w:val="009447A8"/>
    <w:rsid w:val="009563C3"/>
    <w:rsid w:val="00957D73"/>
    <w:rsid w:val="0098104F"/>
    <w:rsid w:val="0099038D"/>
    <w:rsid w:val="00992D7B"/>
    <w:rsid w:val="009978B2"/>
    <w:rsid w:val="009A5C7E"/>
    <w:rsid w:val="009B1BC5"/>
    <w:rsid w:val="009B2242"/>
    <w:rsid w:val="009C2C8E"/>
    <w:rsid w:val="009C2EB7"/>
    <w:rsid w:val="009D0D9C"/>
    <w:rsid w:val="009D2E82"/>
    <w:rsid w:val="00A26A93"/>
    <w:rsid w:val="00A303C1"/>
    <w:rsid w:val="00A35B80"/>
    <w:rsid w:val="00A51124"/>
    <w:rsid w:val="00A5773A"/>
    <w:rsid w:val="00A612C8"/>
    <w:rsid w:val="00A65EEA"/>
    <w:rsid w:val="00A73BF4"/>
    <w:rsid w:val="00A8299F"/>
    <w:rsid w:val="00A85065"/>
    <w:rsid w:val="00A93BF1"/>
    <w:rsid w:val="00AC3A25"/>
    <w:rsid w:val="00AC65AC"/>
    <w:rsid w:val="00AE608E"/>
    <w:rsid w:val="00AF0F09"/>
    <w:rsid w:val="00AF33B5"/>
    <w:rsid w:val="00AF7473"/>
    <w:rsid w:val="00B0398F"/>
    <w:rsid w:val="00B05067"/>
    <w:rsid w:val="00B065B8"/>
    <w:rsid w:val="00B07527"/>
    <w:rsid w:val="00B11398"/>
    <w:rsid w:val="00B27722"/>
    <w:rsid w:val="00B32118"/>
    <w:rsid w:val="00B36FB8"/>
    <w:rsid w:val="00B43AA0"/>
    <w:rsid w:val="00B51010"/>
    <w:rsid w:val="00B54E63"/>
    <w:rsid w:val="00B57743"/>
    <w:rsid w:val="00B75A69"/>
    <w:rsid w:val="00B77F99"/>
    <w:rsid w:val="00BA7548"/>
    <w:rsid w:val="00BB730B"/>
    <w:rsid w:val="00BC1B66"/>
    <w:rsid w:val="00BC6B92"/>
    <w:rsid w:val="00BE72F0"/>
    <w:rsid w:val="00BF067F"/>
    <w:rsid w:val="00BF6B80"/>
    <w:rsid w:val="00C104F7"/>
    <w:rsid w:val="00C106C4"/>
    <w:rsid w:val="00C15B8C"/>
    <w:rsid w:val="00C21F6A"/>
    <w:rsid w:val="00C31FD5"/>
    <w:rsid w:val="00C3799C"/>
    <w:rsid w:val="00C70AB4"/>
    <w:rsid w:val="00C86C1F"/>
    <w:rsid w:val="00C97F1F"/>
    <w:rsid w:val="00CA26CD"/>
    <w:rsid w:val="00CA6AE5"/>
    <w:rsid w:val="00CA732A"/>
    <w:rsid w:val="00CD1FDB"/>
    <w:rsid w:val="00CF1116"/>
    <w:rsid w:val="00D0439B"/>
    <w:rsid w:val="00D107B0"/>
    <w:rsid w:val="00D1202C"/>
    <w:rsid w:val="00D14626"/>
    <w:rsid w:val="00D149B0"/>
    <w:rsid w:val="00D33AE0"/>
    <w:rsid w:val="00D35D94"/>
    <w:rsid w:val="00D51EA9"/>
    <w:rsid w:val="00D705EB"/>
    <w:rsid w:val="00D85B21"/>
    <w:rsid w:val="00D862E4"/>
    <w:rsid w:val="00DA4839"/>
    <w:rsid w:val="00DC4BCA"/>
    <w:rsid w:val="00DD2D25"/>
    <w:rsid w:val="00DE1DDE"/>
    <w:rsid w:val="00DE4214"/>
    <w:rsid w:val="00DE5FC2"/>
    <w:rsid w:val="00DF3171"/>
    <w:rsid w:val="00DF772A"/>
    <w:rsid w:val="00E06047"/>
    <w:rsid w:val="00E063B9"/>
    <w:rsid w:val="00E257B2"/>
    <w:rsid w:val="00E42360"/>
    <w:rsid w:val="00E43AA6"/>
    <w:rsid w:val="00E60E99"/>
    <w:rsid w:val="00E80B54"/>
    <w:rsid w:val="00E9198B"/>
    <w:rsid w:val="00E94DA3"/>
    <w:rsid w:val="00EA0F0D"/>
    <w:rsid w:val="00EA2FD3"/>
    <w:rsid w:val="00EB6D9D"/>
    <w:rsid w:val="00EC3DBB"/>
    <w:rsid w:val="00EE08D7"/>
    <w:rsid w:val="00EE67AF"/>
    <w:rsid w:val="00F156CA"/>
    <w:rsid w:val="00F21B51"/>
    <w:rsid w:val="00F63774"/>
    <w:rsid w:val="00F86596"/>
    <w:rsid w:val="00FA03A9"/>
    <w:rsid w:val="00FA1EAF"/>
    <w:rsid w:val="00FC3879"/>
    <w:rsid w:val="00FC55BC"/>
    <w:rsid w:val="00FD1AE7"/>
    <w:rsid w:val="00FD36AD"/>
    <w:rsid w:val="00FD5EAF"/>
    <w:rsid w:val="00FD700D"/>
    <w:rsid w:val="00FE0271"/>
    <w:rsid w:val="00FF6E9E"/>
    <w:rsid w:val="00FF78FD"/>
    <w:rsid w:val="00FF790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F2E7EC"/>
  <w15:docId w15:val="{65B4FBE2-8A75-42D4-A9AE-5E2DC27E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EEA"/>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A65EEA"/>
    <w:pPr>
      <w:spacing w:before="108" w:after="108"/>
      <w:ind w:firstLine="0"/>
      <w:jc w:val="center"/>
      <w:outlineLvl w:val="0"/>
    </w:pPr>
    <w:rPr>
      <w:b/>
      <w:bCs/>
      <w:color w:val="26282F"/>
    </w:rPr>
  </w:style>
  <w:style w:type="paragraph" w:styleId="2">
    <w:name w:val="heading 2"/>
    <w:basedOn w:val="1"/>
    <w:next w:val="a"/>
    <w:link w:val="20"/>
    <w:uiPriority w:val="99"/>
    <w:qFormat/>
    <w:rsid w:val="00A65EEA"/>
    <w:pPr>
      <w:outlineLvl w:val="1"/>
    </w:pPr>
  </w:style>
  <w:style w:type="paragraph" w:styleId="3">
    <w:name w:val="heading 3"/>
    <w:basedOn w:val="2"/>
    <w:next w:val="a"/>
    <w:link w:val="30"/>
    <w:uiPriority w:val="99"/>
    <w:qFormat/>
    <w:rsid w:val="00A65EEA"/>
    <w:pPr>
      <w:outlineLvl w:val="2"/>
    </w:pPr>
  </w:style>
  <w:style w:type="paragraph" w:styleId="4">
    <w:name w:val="heading 4"/>
    <w:basedOn w:val="3"/>
    <w:next w:val="a"/>
    <w:link w:val="40"/>
    <w:uiPriority w:val="99"/>
    <w:qFormat/>
    <w:rsid w:val="00A65EEA"/>
    <w:pPr>
      <w:outlineLvl w:val="3"/>
    </w:pPr>
  </w:style>
  <w:style w:type="paragraph" w:styleId="5">
    <w:name w:val="heading 5"/>
    <w:basedOn w:val="a"/>
    <w:next w:val="a"/>
    <w:link w:val="50"/>
    <w:uiPriority w:val="99"/>
    <w:qFormat/>
    <w:rsid w:val="00AE608E"/>
    <w:pPr>
      <w:spacing w:before="240" w:after="60"/>
      <w:outlineLvl w:val="4"/>
    </w:pPr>
    <w:rPr>
      <w:b/>
      <w:bCs/>
      <w:i/>
      <w:iCs/>
      <w:sz w:val="26"/>
      <w:szCs w:val="26"/>
    </w:rPr>
  </w:style>
  <w:style w:type="paragraph" w:styleId="6">
    <w:name w:val="heading 6"/>
    <w:basedOn w:val="a"/>
    <w:next w:val="a"/>
    <w:link w:val="60"/>
    <w:uiPriority w:val="99"/>
    <w:qFormat/>
    <w:rsid w:val="00AE608E"/>
    <w:pPr>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9"/>
    <w:qFormat/>
    <w:rsid w:val="00AE608E"/>
    <w:pPr>
      <w:spacing w:before="240" w:after="60"/>
      <w:outlineLvl w:val="6"/>
    </w:pPr>
    <w:rPr>
      <w:rFonts w:ascii="Times New Roman" w:hAnsi="Times New Roman" w:cs="Times New Roman"/>
    </w:rPr>
  </w:style>
  <w:style w:type="paragraph" w:styleId="8">
    <w:name w:val="heading 8"/>
    <w:basedOn w:val="a"/>
    <w:next w:val="a"/>
    <w:link w:val="80"/>
    <w:uiPriority w:val="99"/>
    <w:qFormat/>
    <w:rsid w:val="00AE608E"/>
    <w:pPr>
      <w:spacing w:before="240" w:after="60"/>
      <w:outlineLvl w:val="7"/>
    </w:pPr>
    <w:rPr>
      <w:rFonts w:ascii="Times New Roman" w:hAnsi="Times New Roman" w:cs="Times New Roman"/>
      <w:i/>
      <w:iCs/>
    </w:rPr>
  </w:style>
  <w:style w:type="paragraph" w:styleId="9">
    <w:name w:val="heading 9"/>
    <w:basedOn w:val="a"/>
    <w:next w:val="a"/>
    <w:link w:val="90"/>
    <w:uiPriority w:val="99"/>
    <w:qFormat/>
    <w:rsid w:val="00AE608E"/>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65EEA"/>
    <w:rPr>
      <w:rFonts w:ascii="Cambria" w:hAnsi="Cambria" w:cs="Times New Roman"/>
      <w:b/>
      <w:kern w:val="32"/>
      <w:sz w:val="32"/>
    </w:rPr>
  </w:style>
  <w:style w:type="character" w:customStyle="1" w:styleId="20">
    <w:name w:val="Заголовок 2 Знак"/>
    <w:link w:val="2"/>
    <w:uiPriority w:val="99"/>
    <w:semiHidden/>
    <w:locked/>
    <w:rsid w:val="00A65EEA"/>
    <w:rPr>
      <w:rFonts w:ascii="Cambria" w:hAnsi="Cambria" w:cs="Times New Roman"/>
      <w:b/>
      <w:i/>
      <w:sz w:val="28"/>
    </w:rPr>
  </w:style>
  <w:style w:type="character" w:customStyle="1" w:styleId="30">
    <w:name w:val="Заголовок 3 Знак"/>
    <w:link w:val="3"/>
    <w:uiPriority w:val="99"/>
    <w:semiHidden/>
    <w:locked/>
    <w:rsid w:val="00A65EEA"/>
    <w:rPr>
      <w:rFonts w:ascii="Cambria" w:hAnsi="Cambria" w:cs="Times New Roman"/>
      <w:b/>
      <w:sz w:val="26"/>
    </w:rPr>
  </w:style>
  <w:style w:type="character" w:customStyle="1" w:styleId="40">
    <w:name w:val="Заголовок 4 Знак"/>
    <w:link w:val="4"/>
    <w:uiPriority w:val="99"/>
    <w:semiHidden/>
    <w:locked/>
    <w:rsid w:val="00A65EEA"/>
    <w:rPr>
      <w:rFonts w:ascii="Calibri" w:hAnsi="Calibri" w:cs="Times New Roman"/>
      <w:b/>
      <w:sz w:val="28"/>
    </w:rPr>
  </w:style>
  <w:style w:type="character" w:customStyle="1" w:styleId="50">
    <w:name w:val="Заголовок 5 Знак"/>
    <w:link w:val="5"/>
    <w:uiPriority w:val="99"/>
    <w:locked/>
    <w:rsid w:val="00AE608E"/>
    <w:rPr>
      <w:rFonts w:ascii="Arial" w:hAnsi="Arial" w:cs="Times New Roman"/>
      <w:b/>
      <w:i/>
      <w:sz w:val="26"/>
      <w:lang w:val="ru-RU" w:eastAsia="ru-RU"/>
    </w:rPr>
  </w:style>
  <w:style w:type="character" w:customStyle="1" w:styleId="60">
    <w:name w:val="Заголовок 6 Знак"/>
    <w:link w:val="6"/>
    <w:uiPriority w:val="99"/>
    <w:locked/>
    <w:rsid w:val="00AE608E"/>
    <w:rPr>
      <w:rFonts w:cs="Times New Roman"/>
      <w:b/>
      <w:sz w:val="22"/>
      <w:lang w:val="ru-RU" w:eastAsia="ru-RU"/>
    </w:rPr>
  </w:style>
  <w:style w:type="character" w:customStyle="1" w:styleId="70">
    <w:name w:val="Заголовок 7 Знак"/>
    <w:link w:val="7"/>
    <w:uiPriority w:val="99"/>
    <w:locked/>
    <w:rsid w:val="00AE608E"/>
    <w:rPr>
      <w:rFonts w:cs="Times New Roman"/>
      <w:sz w:val="24"/>
      <w:lang w:val="ru-RU" w:eastAsia="ru-RU"/>
    </w:rPr>
  </w:style>
  <w:style w:type="character" w:customStyle="1" w:styleId="80">
    <w:name w:val="Заголовок 8 Знак"/>
    <w:link w:val="8"/>
    <w:uiPriority w:val="99"/>
    <w:locked/>
    <w:rsid w:val="00AE608E"/>
    <w:rPr>
      <w:rFonts w:cs="Times New Roman"/>
      <w:i/>
      <w:sz w:val="24"/>
      <w:lang w:val="ru-RU" w:eastAsia="ru-RU"/>
    </w:rPr>
  </w:style>
  <w:style w:type="character" w:customStyle="1" w:styleId="90">
    <w:name w:val="Заголовок 9 Знак"/>
    <w:link w:val="9"/>
    <w:uiPriority w:val="99"/>
    <w:locked/>
    <w:rsid w:val="00AE608E"/>
    <w:rPr>
      <w:rFonts w:ascii="Arial" w:hAnsi="Arial" w:cs="Times New Roman"/>
      <w:sz w:val="22"/>
      <w:lang w:val="ru-RU" w:eastAsia="ru-RU"/>
    </w:rPr>
  </w:style>
  <w:style w:type="character" w:customStyle="1" w:styleId="a3">
    <w:name w:val="Цветовое выделение"/>
    <w:uiPriority w:val="99"/>
    <w:rsid w:val="00A65EEA"/>
    <w:rPr>
      <w:b/>
      <w:color w:val="26282F"/>
    </w:rPr>
  </w:style>
  <w:style w:type="character" w:customStyle="1" w:styleId="WW8Num3z0">
    <w:name w:val="WW8Num3z0"/>
    <w:uiPriority w:val="99"/>
    <w:rsid w:val="00AE608E"/>
    <w:rPr>
      <w:sz w:val="28"/>
    </w:rPr>
  </w:style>
  <w:style w:type="character" w:customStyle="1" w:styleId="a4">
    <w:name w:val="Гипертекстовая ссылка"/>
    <w:uiPriority w:val="99"/>
    <w:rsid w:val="00A65EEA"/>
    <w:rPr>
      <w:b/>
      <w:color w:val="106BBE"/>
    </w:rPr>
  </w:style>
  <w:style w:type="character" w:customStyle="1" w:styleId="a5">
    <w:name w:val="Активная гипертекстовая ссылка"/>
    <w:uiPriority w:val="99"/>
    <w:rsid w:val="00A65EEA"/>
    <w:rPr>
      <w:b/>
      <w:color w:val="106BBE"/>
      <w:u w:val="single"/>
    </w:rPr>
  </w:style>
  <w:style w:type="paragraph" w:customStyle="1" w:styleId="a6">
    <w:name w:val="Внимание"/>
    <w:basedOn w:val="a"/>
    <w:next w:val="a"/>
    <w:uiPriority w:val="99"/>
    <w:rsid w:val="00A65EEA"/>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A65EEA"/>
  </w:style>
  <w:style w:type="paragraph" w:customStyle="1" w:styleId="a8">
    <w:name w:val="Внимание: недобросовестность!"/>
    <w:basedOn w:val="a6"/>
    <w:next w:val="a"/>
    <w:uiPriority w:val="99"/>
    <w:rsid w:val="00A65EEA"/>
  </w:style>
  <w:style w:type="character" w:customStyle="1" w:styleId="a9">
    <w:name w:val="Выделение для Базового Поиска"/>
    <w:uiPriority w:val="99"/>
    <w:rsid w:val="00A65EEA"/>
    <w:rPr>
      <w:b/>
      <w:color w:val="0058A9"/>
    </w:rPr>
  </w:style>
  <w:style w:type="character" w:customStyle="1" w:styleId="aa">
    <w:name w:val="Выделение для Базового Поиска (курсив)"/>
    <w:uiPriority w:val="99"/>
    <w:rsid w:val="00A65EEA"/>
    <w:rPr>
      <w:b/>
      <w:i/>
      <w:color w:val="0058A9"/>
    </w:rPr>
  </w:style>
  <w:style w:type="paragraph" w:customStyle="1" w:styleId="ab">
    <w:name w:val="Дочерний элемент списка"/>
    <w:basedOn w:val="a"/>
    <w:next w:val="a"/>
    <w:uiPriority w:val="99"/>
    <w:rsid w:val="00A65EEA"/>
    <w:pPr>
      <w:ind w:firstLine="0"/>
    </w:pPr>
    <w:rPr>
      <w:color w:val="868381"/>
      <w:sz w:val="20"/>
      <w:szCs w:val="20"/>
    </w:rPr>
  </w:style>
  <w:style w:type="paragraph" w:customStyle="1" w:styleId="ac">
    <w:name w:val="Основное меню (преемственное)"/>
    <w:basedOn w:val="a"/>
    <w:next w:val="a"/>
    <w:uiPriority w:val="99"/>
    <w:rsid w:val="00A65EEA"/>
    <w:rPr>
      <w:rFonts w:ascii="Verdana" w:hAnsi="Verdana" w:cs="Verdana"/>
      <w:sz w:val="22"/>
      <w:szCs w:val="22"/>
    </w:rPr>
  </w:style>
  <w:style w:type="paragraph" w:styleId="ad">
    <w:name w:val="Title"/>
    <w:basedOn w:val="a"/>
    <w:next w:val="ae"/>
    <w:link w:val="af"/>
    <w:uiPriority w:val="99"/>
    <w:qFormat/>
    <w:rsid w:val="00AE608E"/>
    <w:pPr>
      <w:keepNext/>
      <w:suppressAutoHyphens/>
      <w:autoSpaceDE/>
      <w:autoSpaceDN/>
      <w:adjustRightInd/>
      <w:spacing w:before="240" w:after="120"/>
      <w:ind w:firstLine="0"/>
      <w:jc w:val="left"/>
    </w:pPr>
    <w:rPr>
      <w:rFonts w:cs="Tahoma"/>
      <w:kern w:val="1"/>
      <w:sz w:val="28"/>
      <w:szCs w:val="28"/>
      <w:lang w:eastAsia="en-US"/>
    </w:rPr>
  </w:style>
  <w:style w:type="paragraph" w:styleId="ae">
    <w:name w:val="Subtitle"/>
    <w:basedOn w:val="ad"/>
    <w:next w:val="af0"/>
    <w:link w:val="af1"/>
    <w:uiPriority w:val="99"/>
    <w:qFormat/>
    <w:rsid w:val="00AE608E"/>
    <w:pPr>
      <w:jc w:val="center"/>
    </w:pPr>
    <w:rPr>
      <w:i/>
      <w:iCs/>
    </w:rPr>
  </w:style>
  <w:style w:type="paragraph" w:customStyle="1" w:styleId="af2">
    <w:name w:val="Заголовок группы контролов"/>
    <w:basedOn w:val="a"/>
    <w:next w:val="a"/>
    <w:uiPriority w:val="99"/>
    <w:rsid w:val="00A65EEA"/>
    <w:rPr>
      <w:b/>
      <w:bCs/>
      <w:color w:val="000000"/>
    </w:rPr>
  </w:style>
  <w:style w:type="paragraph" w:customStyle="1" w:styleId="af3">
    <w:name w:val="Заголовок для информации об изменениях"/>
    <w:basedOn w:val="1"/>
    <w:next w:val="a"/>
    <w:uiPriority w:val="99"/>
    <w:rsid w:val="00A65EEA"/>
    <w:pPr>
      <w:spacing w:before="0"/>
      <w:outlineLvl w:val="9"/>
    </w:pPr>
    <w:rPr>
      <w:b w:val="0"/>
      <w:bCs w:val="0"/>
      <w:sz w:val="18"/>
      <w:szCs w:val="18"/>
      <w:shd w:val="clear" w:color="auto" w:fill="FFFFFF"/>
    </w:rPr>
  </w:style>
  <w:style w:type="paragraph" w:customStyle="1" w:styleId="af4">
    <w:name w:val="Заголовок распахивающейся части диалога"/>
    <w:basedOn w:val="a"/>
    <w:next w:val="a"/>
    <w:uiPriority w:val="99"/>
    <w:rsid w:val="00A65EEA"/>
    <w:rPr>
      <w:i/>
      <w:iCs/>
      <w:color w:val="000080"/>
      <w:sz w:val="22"/>
      <w:szCs w:val="22"/>
    </w:rPr>
  </w:style>
  <w:style w:type="character" w:customStyle="1" w:styleId="af5">
    <w:name w:val="Заголовок своего сообщения"/>
    <w:uiPriority w:val="99"/>
    <w:rsid w:val="00A65EEA"/>
    <w:rPr>
      <w:rFonts w:cs="Times New Roman"/>
      <w:b/>
      <w:bCs/>
      <w:color w:val="26282F"/>
    </w:rPr>
  </w:style>
  <w:style w:type="paragraph" w:customStyle="1" w:styleId="af6">
    <w:name w:val="Заголовок статьи"/>
    <w:basedOn w:val="a"/>
    <w:next w:val="a"/>
    <w:uiPriority w:val="99"/>
    <w:rsid w:val="00A65EEA"/>
    <w:pPr>
      <w:ind w:left="1612" w:hanging="892"/>
    </w:pPr>
  </w:style>
  <w:style w:type="character" w:customStyle="1" w:styleId="af7">
    <w:name w:val="Заголовок чужого сообщения"/>
    <w:uiPriority w:val="99"/>
    <w:rsid w:val="00A65EEA"/>
    <w:rPr>
      <w:b/>
      <w:color w:val="FF0000"/>
    </w:rPr>
  </w:style>
  <w:style w:type="paragraph" w:customStyle="1" w:styleId="af8">
    <w:name w:val="Заголовок ЭР (левое окно)"/>
    <w:basedOn w:val="a"/>
    <w:next w:val="a"/>
    <w:uiPriority w:val="99"/>
    <w:rsid w:val="00A65EEA"/>
    <w:pPr>
      <w:spacing w:before="300" w:after="250"/>
      <w:ind w:firstLine="0"/>
      <w:jc w:val="center"/>
    </w:pPr>
    <w:rPr>
      <w:b/>
      <w:bCs/>
      <w:color w:val="26282F"/>
      <w:sz w:val="26"/>
      <w:szCs w:val="26"/>
    </w:rPr>
  </w:style>
  <w:style w:type="paragraph" w:customStyle="1" w:styleId="af9">
    <w:name w:val="Заголовок ЭР (правое окно)"/>
    <w:basedOn w:val="af8"/>
    <w:next w:val="a"/>
    <w:uiPriority w:val="99"/>
    <w:rsid w:val="00A65EEA"/>
    <w:pPr>
      <w:spacing w:after="0"/>
      <w:jc w:val="left"/>
    </w:pPr>
  </w:style>
  <w:style w:type="paragraph" w:customStyle="1" w:styleId="afa">
    <w:name w:val="Интерактивный заголовок"/>
    <w:basedOn w:val="ad"/>
    <w:next w:val="a"/>
    <w:uiPriority w:val="99"/>
    <w:rsid w:val="00A65EEA"/>
    <w:pPr>
      <w:keepNext w:val="0"/>
      <w:suppressAutoHyphens w:val="0"/>
      <w:autoSpaceDE w:val="0"/>
      <w:autoSpaceDN w:val="0"/>
      <w:adjustRightInd w:val="0"/>
      <w:spacing w:before="0" w:after="0"/>
      <w:ind w:firstLine="720"/>
      <w:jc w:val="both"/>
    </w:pPr>
    <w:rPr>
      <w:rFonts w:ascii="Verdana" w:hAnsi="Verdana" w:cs="Verdana"/>
      <w:b/>
      <w:bCs/>
      <w:color w:val="0058A9"/>
      <w:kern w:val="0"/>
      <w:sz w:val="22"/>
      <w:szCs w:val="22"/>
      <w:u w:val="single"/>
      <w:shd w:val="clear" w:color="auto" w:fill="ECE9D8"/>
      <w:lang w:eastAsia="ru-RU"/>
    </w:rPr>
  </w:style>
  <w:style w:type="paragraph" w:customStyle="1" w:styleId="afb">
    <w:name w:val="Текст информации об изменениях"/>
    <w:basedOn w:val="a"/>
    <w:next w:val="a"/>
    <w:uiPriority w:val="99"/>
    <w:rsid w:val="00A65EEA"/>
    <w:rPr>
      <w:color w:val="353842"/>
      <w:sz w:val="18"/>
      <w:szCs w:val="18"/>
    </w:rPr>
  </w:style>
  <w:style w:type="paragraph" w:customStyle="1" w:styleId="afc">
    <w:name w:val="Информация об изменениях"/>
    <w:basedOn w:val="afb"/>
    <w:next w:val="a"/>
    <w:uiPriority w:val="99"/>
    <w:rsid w:val="00A65EEA"/>
    <w:pPr>
      <w:spacing w:before="180"/>
      <w:ind w:left="360" w:right="360" w:firstLine="0"/>
    </w:pPr>
    <w:rPr>
      <w:shd w:val="clear" w:color="auto" w:fill="EAEFED"/>
    </w:rPr>
  </w:style>
  <w:style w:type="paragraph" w:customStyle="1" w:styleId="afd">
    <w:name w:val="Текст (справка)"/>
    <w:basedOn w:val="a"/>
    <w:next w:val="a"/>
    <w:uiPriority w:val="99"/>
    <w:rsid w:val="00A65EEA"/>
    <w:pPr>
      <w:ind w:left="170" w:right="170" w:firstLine="0"/>
      <w:jc w:val="left"/>
    </w:pPr>
  </w:style>
  <w:style w:type="paragraph" w:customStyle="1" w:styleId="afe">
    <w:name w:val="Комментарий"/>
    <w:basedOn w:val="afd"/>
    <w:next w:val="a"/>
    <w:uiPriority w:val="99"/>
    <w:rsid w:val="00A65EEA"/>
    <w:pPr>
      <w:spacing w:before="75"/>
      <w:ind w:right="0"/>
      <w:jc w:val="both"/>
    </w:pPr>
    <w:rPr>
      <w:color w:val="353842"/>
      <w:shd w:val="clear" w:color="auto" w:fill="F0F0F0"/>
    </w:rPr>
  </w:style>
  <w:style w:type="paragraph" w:customStyle="1" w:styleId="aff">
    <w:name w:val="Информация об изменениях документа"/>
    <w:basedOn w:val="afe"/>
    <w:next w:val="a"/>
    <w:uiPriority w:val="99"/>
    <w:rsid w:val="00A65EEA"/>
    <w:rPr>
      <w:i/>
      <w:iCs/>
    </w:rPr>
  </w:style>
  <w:style w:type="paragraph" w:customStyle="1" w:styleId="aff0">
    <w:name w:val="Текст (лев. подпись)"/>
    <w:basedOn w:val="a"/>
    <w:next w:val="a"/>
    <w:uiPriority w:val="99"/>
    <w:rsid w:val="00A65EEA"/>
    <w:pPr>
      <w:ind w:firstLine="0"/>
      <w:jc w:val="left"/>
    </w:pPr>
  </w:style>
  <w:style w:type="paragraph" w:customStyle="1" w:styleId="aff1">
    <w:name w:val="Колонтитул (левый)"/>
    <w:basedOn w:val="aff0"/>
    <w:next w:val="a"/>
    <w:uiPriority w:val="99"/>
    <w:rsid w:val="00A65EEA"/>
    <w:rPr>
      <w:sz w:val="14"/>
      <w:szCs w:val="14"/>
    </w:rPr>
  </w:style>
  <w:style w:type="paragraph" w:customStyle="1" w:styleId="aff2">
    <w:name w:val="Текст (прав. подпись)"/>
    <w:basedOn w:val="a"/>
    <w:next w:val="a"/>
    <w:uiPriority w:val="99"/>
    <w:rsid w:val="00A65EEA"/>
    <w:pPr>
      <w:ind w:firstLine="0"/>
      <w:jc w:val="right"/>
    </w:pPr>
  </w:style>
  <w:style w:type="paragraph" w:customStyle="1" w:styleId="aff3">
    <w:name w:val="Колонтитул (правый)"/>
    <w:basedOn w:val="aff2"/>
    <w:next w:val="a"/>
    <w:uiPriority w:val="99"/>
    <w:rsid w:val="00A65EEA"/>
    <w:rPr>
      <w:sz w:val="14"/>
      <w:szCs w:val="14"/>
    </w:rPr>
  </w:style>
  <w:style w:type="paragraph" w:customStyle="1" w:styleId="aff4">
    <w:name w:val="Комментарий пользователя"/>
    <w:basedOn w:val="afe"/>
    <w:next w:val="a"/>
    <w:uiPriority w:val="99"/>
    <w:rsid w:val="00A65EEA"/>
    <w:pPr>
      <w:jc w:val="left"/>
    </w:pPr>
    <w:rPr>
      <w:shd w:val="clear" w:color="auto" w:fill="FFDFE0"/>
    </w:rPr>
  </w:style>
  <w:style w:type="paragraph" w:customStyle="1" w:styleId="aff5">
    <w:name w:val="Куда обратиться?"/>
    <w:basedOn w:val="a6"/>
    <w:next w:val="a"/>
    <w:uiPriority w:val="99"/>
    <w:rsid w:val="00A65EEA"/>
  </w:style>
  <w:style w:type="paragraph" w:customStyle="1" w:styleId="aff6">
    <w:name w:val="Моноширинный"/>
    <w:basedOn w:val="a"/>
    <w:next w:val="a"/>
    <w:uiPriority w:val="99"/>
    <w:rsid w:val="00A65EEA"/>
    <w:pPr>
      <w:ind w:firstLine="0"/>
      <w:jc w:val="left"/>
    </w:pPr>
    <w:rPr>
      <w:rFonts w:ascii="Courier New" w:hAnsi="Courier New" w:cs="Courier New"/>
    </w:rPr>
  </w:style>
  <w:style w:type="character" w:customStyle="1" w:styleId="aff7">
    <w:name w:val="Найденные слова"/>
    <w:uiPriority w:val="99"/>
    <w:rsid w:val="00A65EEA"/>
    <w:rPr>
      <w:b/>
      <w:color w:val="26282F"/>
      <w:shd w:val="clear" w:color="auto" w:fill="auto"/>
    </w:rPr>
  </w:style>
  <w:style w:type="character" w:customStyle="1" w:styleId="aff8">
    <w:name w:val="Не вступил в силу"/>
    <w:uiPriority w:val="99"/>
    <w:rsid w:val="00A65EEA"/>
    <w:rPr>
      <w:b/>
      <w:color w:val="000000"/>
      <w:shd w:val="clear" w:color="auto" w:fill="auto"/>
    </w:rPr>
  </w:style>
  <w:style w:type="paragraph" w:customStyle="1" w:styleId="aff9">
    <w:name w:val="Необходимые документы"/>
    <w:basedOn w:val="a6"/>
    <w:next w:val="a"/>
    <w:uiPriority w:val="99"/>
    <w:rsid w:val="00A65EEA"/>
    <w:pPr>
      <w:ind w:firstLine="118"/>
    </w:pPr>
  </w:style>
  <w:style w:type="paragraph" w:customStyle="1" w:styleId="affa">
    <w:name w:val="Нормальный (таблица)"/>
    <w:basedOn w:val="a"/>
    <w:next w:val="a"/>
    <w:uiPriority w:val="99"/>
    <w:rsid w:val="00A65EEA"/>
    <w:pPr>
      <w:ind w:firstLine="0"/>
    </w:pPr>
  </w:style>
  <w:style w:type="paragraph" w:customStyle="1" w:styleId="affb">
    <w:name w:val="Таблицы (моноширинный)"/>
    <w:basedOn w:val="a"/>
    <w:next w:val="a"/>
    <w:uiPriority w:val="99"/>
    <w:rsid w:val="00A65EEA"/>
    <w:pPr>
      <w:ind w:firstLine="0"/>
      <w:jc w:val="left"/>
    </w:pPr>
    <w:rPr>
      <w:rFonts w:ascii="Courier New" w:hAnsi="Courier New" w:cs="Courier New"/>
    </w:rPr>
  </w:style>
  <w:style w:type="paragraph" w:customStyle="1" w:styleId="affc">
    <w:name w:val="Оглавление"/>
    <w:basedOn w:val="affb"/>
    <w:next w:val="a"/>
    <w:uiPriority w:val="99"/>
    <w:rsid w:val="00A65EEA"/>
    <w:pPr>
      <w:ind w:left="140"/>
    </w:pPr>
  </w:style>
  <w:style w:type="character" w:customStyle="1" w:styleId="affd">
    <w:name w:val="Опечатки"/>
    <w:uiPriority w:val="99"/>
    <w:rsid w:val="00A65EEA"/>
    <w:rPr>
      <w:color w:val="FF0000"/>
    </w:rPr>
  </w:style>
  <w:style w:type="paragraph" w:customStyle="1" w:styleId="affe">
    <w:name w:val="Переменная часть"/>
    <w:basedOn w:val="ac"/>
    <w:next w:val="a"/>
    <w:uiPriority w:val="99"/>
    <w:rsid w:val="00A65EEA"/>
    <w:rPr>
      <w:sz w:val="18"/>
      <w:szCs w:val="18"/>
    </w:rPr>
  </w:style>
  <w:style w:type="paragraph" w:customStyle="1" w:styleId="afff">
    <w:name w:val="Подвал для информации об изменениях"/>
    <w:basedOn w:val="1"/>
    <w:next w:val="a"/>
    <w:uiPriority w:val="99"/>
    <w:rsid w:val="00A65EEA"/>
    <w:pPr>
      <w:outlineLvl w:val="9"/>
    </w:pPr>
    <w:rPr>
      <w:b w:val="0"/>
      <w:bCs w:val="0"/>
      <w:sz w:val="18"/>
      <w:szCs w:val="18"/>
    </w:rPr>
  </w:style>
  <w:style w:type="paragraph" w:customStyle="1" w:styleId="afff0">
    <w:name w:val="Подзаголовок для информации об изменениях"/>
    <w:basedOn w:val="afb"/>
    <w:next w:val="a"/>
    <w:uiPriority w:val="99"/>
    <w:rsid w:val="00A65EEA"/>
    <w:rPr>
      <w:b/>
      <w:bCs/>
    </w:rPr>
  </w:style>
  <w:style w:type="paragraph" w:customStyle="1" w:styleId="afff1">
    <w:name w:val="Подчёркнуный текст"/>
    <w:basedOn w:val="a"/>
    <w:next w:val="a"/>
    <w:uiPriority w:val="99"/>
    <w:rsid w:val="00A65EEA"/>
  </w:style>
  <w:style w:type="paragraph" w:customStyle="1" w:styleId="afff2">
    <w:name w:val="Постоянная часть"/>
    <w:basedOn w:val="ac"/>
    <w:next w:val="a"/>
    <w:uiPriority w:val="99"/>
    <w:rsid w:val="00A65EEA"/>
    <w:rPr>
      <w:sz w:val="20"/>
      <w:szCs w:val="20"/>
    </w:rPr>
  </w:style>
  <w:style w:type="paragraph" w:customStyle="1" w:styleId="afff3">
    <w:name w:val="Прижатый влево"/>
    <w:basedOn w:val="a"/>
    <w:next w:val="a"/>
    <w:uiPriority w:val="99"/>
    <w:rsid w:val="00A65EEA"/>
    <w:pPr>
      <w:ind w:firstLine="0"/>
      <w:jc w:val="left"/>
    </w:pPr>
  </w:style>
  <w:style w:type="paragraph" w:customStyle="1" w:styleId="afff4">
    <w:name w:val="Пример."/>
    <w:basedOn w:val="a6"/>
    <w:next w:val="a"/>
    <w:uiPriority w:val="99"/>
    <w:rsid w:val="00A65EEA"/>
  </w:style>
  <w:style w:type="paragraph" w:customStyle="1" w:styleId="afff5">
    <w:name w:val="Примечание."/>
    <w:basedOn w:val="a6"/>
    <w:next w:val="a"/>
    <w:uiPriority w:val="99"/>
    <w:rsid w:val="00A65EEA"/>
  </w:style>
  <w:style w:type="character" w:customStyle="1" w:styleId="afff6">
    <w:name w:val="Продолжение ссылки"/>
    <w:uiPriority w:val="99"/>
    <w:rsid w:val="00A65EEA"/>
    <w:rPr>
      <w:b/>
      <w:color w:val="106BBE"/>
    </w:rPr>
  </w:style>
  <w:style w:type="paragraph" w:customStyle="1" w:styleId="afff7">
    <w:name w:val="Словарная статья"/>
    <w:basedOn w:val="a"/>
    <w:next w:val="a"/>
    <w:uiPriority w:val="99"/>
    <w:rsid w:val="00A65EEA"/>
    <w:pPr>
      <w:ind w:right="118" w:firstLine="0"/>
    </w:pPr>
  </w:style>
  <w:style w:type="character" w:customStyle="1" w:styleId="afff8">
    <w:name w:val="Сравнение редакций"/>
    <w:uiPriority w:val="99"/>
    <w:rsid w:val="00A65EEA"/>
    <w:rPr>
      <w:b/>
      <w:color w:val="26282F"/>
    </w:rPr>
  </w:style>
  <w:style w:type="character" w:customStyle="1" w:styleId="afff9">
    <w:name w:val="Сравнение редакций. Добавленный фрагмент"/>
    <w:uiPriority w:val="99"/>
    <w:rsid w:val="00A65EEA"/>
    <w:rPr>
      <w:color w:val="000000"/>
      <w:shd w:val="clear" w:color="auto" w:fill="auto"/>
    </w:rPr>
  </w:style>
  <w:style w:type="character" w:customStyle="1" w:styleId="afffa">
    <w:name w:val="Сравнение редакций. Удаленный фрагмент"/>
    <w:uiPriority w:val="99"/>
    <w:rsid w:val="00A65EEA"/>
    <w:rPr>
      <w:color w:val="000000"/>
      <w:shd w:val="clear" w:color="auto" w:fill="auto"/>
    </w:rPr>
  </w:style>
  <w:style w:type="paragraph" w:customStyle="1" w:styleId="afffb">
    <w:name w:val="Ссылка на официальную публикацию"/>
    <w:basedOn w:val="a"/>
    <w:next w:val="a"/>
    <w:uiPriority w:val="99"/>
    <w:rsid w:val="00A65EEA"/>
  </w:style>
  <w:style w:type="paragraph" w:customStyle="1" w:styleId="afffc">
    <w:name w:val="Текст в таблице"/>
    <w:basedOn w:val="affa"/>
    <w:next w:val="a"/>
    <w:uiPriority w:val="99"/>
    <w:rsid w:val="00A65EEA"/>
    <w:pPr>
      <w:ind w:firstLine="500"/>
    </w:pPr>
  </w:style>
  <w:style w:type="paragraph" w:customStyle="1" w:styleId="afffd">
    <w:name w:val="Текст ЭР (см. также)"/>
    <w:basedOn w:val="a"/>
    <w:next w:val="a"/>
    <w:uiPriority w:val="99"/>
    <w:rsid w:val="00A65EEA"/>
    <w:pPr>
      <w:spacing w:before="200"/>
      <w:ind w:firstLine="0"/>
      <w:jc w:val="left"/>
    </w:pPr>
    <w:rPr>
      <w:sz w:val="20"/>
      <w:szCs w:val="20"/>
    </w:rPr>
  </w:style>
  <w:style w:type="paragraph" w:customStyle="1" w:styleId="afffe">
    <w:name w:val="Технический комментарий"/>
    <w:basedOn w:val="a"/>
    <w:next w:val="a"/>
    <w:uiPriority w:val="99"/>
    <w:rsid w:val="00A65EEA"/>
    <w:pPr>
      <w:ind w:firstLine="0"/>
      <w:jc w:val="left"/>
    </w:pPr>
    <w:rPr>
      <w:color w:val="463F31"/>
      <w:shd w:val="clear" w:color="auto" w:fill="FFFFA6"/>
    </w:rPr>
  </w:style>
  <w:style w:type="character" w:customStyle="1" w:styleId="affff">
    <w:name w:val="Утратил силу"/>
    <w:uiPriority w:val="99"/>
    <w:rsid w:val="00A65EEA"/>
    <w:rPr>
      <w:b/>
      <w:strike/>
      <w:color w:val="auto"/>
    </w:rPr>
  </w:style>
  <w:style w:type="paragraph" w:customStyle="1" w:styleId="affff0">
    <w:name w:val="Формула"/>
    <w:basedOn w:val="a"/>
    <w:next w:val="a"/>
    <w:uiPriority w:val="99"/>
    <w:rsid w:val="00A65EEA"/>
    <w:pPr>
      <w:spacing w:before="240" w:after="240"/>
      <w:ind w:left="420" w:right="420" w:firstLine="300"/>
    </w:pPr>
    <w:rPr>
      <w:shd w:val="clear" w:color="auto" w:fill="F5F3DA"/>
    </w:rPr>
  </w:style>
  <w:style w:type="paragraph" w:customStyle="1" w:styleId="affff1">
    <w:name w:val="Центрированный (таблица)"/>
    <w:basedOn w:val="affa"/>
    <w:next w:val="a"/>
    <w:uiPriority w:val="99"/>
    <w:rsid w:val="00A65EEA"/>
    <w:pPr>
      <w:jc w:val="center"/>
    </w:pPr>
  </w:style>
  <w:style w:type="paragraph" w:customStyle="1" w:styleId="-">
    <w:name w:val="ЭР-содержание (правое окно)"/>
    <w:basedOn w:val="a"/>
    <w:next w:val="a"/>
    <w:uiPriority w:val="99"/>
    <w:rsid w:val="00A65EEA"/>
    <w:pPr>
      <w:spacing w:before="300"/>
      <w:ind w:firstLine="0"/>
      <w:jc w:val="left"/>
    </w:pPr>
  </w:style>
  <w:style w:type="paragraph" w:customStyle="1" w:styleId="11">
    <w:name w:val="Знак1"/>
    <w:basedOn w:val="a"/>
    <w:uiPriority w:val="99"/>
    <w:rsid w:val="00D35D94"/>
    <w:pPr>
      <w:widowControl/>
      <w:autoSpaceDE/>
      <w:autoSpaceDN/>
      <w:adjustRightInd/>
      <w:spacing w:before="100" w:beforeAutospacing="1" w:after="100" w:afterAutospacing="1"/>
      <w:ind w:firstLine="0"/>
    </w:pPr>
    <w:rPr>
      <w:rFonts w:ascii="Tahoma" w:hAnsi="Tahoma" w:cs="Times New Roman"/>
      <w:sz w:val="20"/>
      <w:szCs w:val="20"/>
      <w:lang w:val="en-US" w:eastAsia="en-US"/>
    </w:rPr>
  </w:style>
  <w:style w:type="paragraph" w:customStyle="1" w:styleId="ConsNormal">
    <w:name w:val="ConsNormal"/>
    <w:rsid w:val="001C5099"/>
    <w:pPr>
      <w:widowControl w:val="0"/>
      <w:suppressAutoHyphens/>
      <w:ind w:firstLine="720"/>
    </w:pPr>
    <w:rPr>
      <w:rFonts w:ascii="Arial" w:hAnsi="Arial"/>
      <w:kern w:val="1"/>
      <w:lang w:eastAsia="ar-SA"/>
    </w:rPr>
  </w:style>
  <w:style w:type="paragraph" w:customStyle="1" w:styleId="21">
    <w:name w:val="Основной текст 21"/>
    <w:basedOn w:val="a"/>
    <w:rsid w:val="001C5099"/>
    <w:pPr>
      <w:suppressAutoHyphens/>
      <w:autoSpaceDE/>
      <w:autoSpaceDN/>
      <w:adjustRightInd/>
      <w:ind w:firstLine="0"/>
    </w:pPr>
    <w:rPr>
      <w:rFonts w:ascii="Times New Roman" w:hAnsi="Times New Roman" w:cs="Times New Roman"/>
      <w:kern w:val="1"/>
      <w:sz w:val="28"/>
      <w:szCs w:val="28"/>
      <w:lang w:eastAsia="en-US"/>
    </w:rPr>
  </w:style>
  <w:style w:type="table" w:styleId="affff2">
    <w:name w:val="Table Grid"/>
    <w:basedOn w:val="a1"/>
    <w:uiPriority w:val="99"/>
    <w:rsid w:val="007F20CF"/>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footer"/>
    <w:basedOn w:val="a"/>
    <w:link w:val="affff4"/>
    <w:uiPriority w:val="99"/>
    <w:rsid w:val="000D5C57"/>
    <w:pPr>
      <w:tabs>
        <w:tab w:val="center" w:pos="4677"/>
        <w:tab w:val="right" w:pos="9355"/>
      </w:tabs>
    </w:pPr>
  </w:style>
  <w:style w:type="character" w:customStyle="1" w:styleId="affff4">
    <w:name w:val="Нижний колонтитул Знак"/>
    <w:link w:val="affff3"/>
    <w:uiPriority w:val="99"/>
    <w:locked/>
    <w:rsid w:val="00AE608E"/>
    <w:rPr>
      <w:rFonts w:ascii="Arial" w:hAnsi="Arial" w:cs="Times New Roman"/>
      <w:sz w:val="24"/>
      <w:lang w:val="ru-RU" w:eastAsia="ru-RU"/>
    </w:rPr>
  </w:style>
  <w:style w:type="paragraph" w:styleId="affff5">
    <w:name w:val="List Paragraph"/>
    <w:basedOn w:val="a"/>
    <w:uiPriority w:val="99"/>
    <w:qFormat/>
    <w:rsid w:val="00AE608E"/>
    <w:pPr>
      <w:suppressAutoHyphens/>
      <w:autoSpaceDE/>
      <w:autoSpaceDN/>
      <w:adjustRightInd/>
      <w:ind w:left="720" w:firstLine="0"/>
      <w:contextualSpacing/>
      <w:jc w:val="left"/>
    </w:pPr>
    <w:rPr>
      <w:rFonts w:ascii="Times New Roman" w:hAnsi="Times New Roman" w:cs="Times New Roman"/>
      <w:kern w:val="1"/>
      <w:lang w:eastAsia="en-US"/>
    </w:rPr>
  </w:style>
  <w:style w:type="character" w:styleId="affff6">
    <w:name w:val="page number"/>
    <w:uiPriority w:val="99"/>
    <w:rsid w:val="000D5C57"/>
    <w:rPr>
      <w:rFonts w:cs="Times New Roman"/>
    </w:rPr>
  </w:style>
  <w:style w:type="paragraph" w:styleId="affff7">
    <w:name w:val="header"/>
    <w:basedOn w:val="a"/>
    <w:link w:val="affff8"/>
    <w:uiPriority w:val="99"/>
    <w:rsid w:val="000D5C57"/>
    <w:pPr>
      <w:tabs>
        <w:tab w:val="center" w:pos="4677"/>
        <w:tab w:val="right" w:pos="9355"/>
      </w:tabs>
    </w:pPr>
  </w:style>
  <w:style w:type="character" w:customStyle="1" w:styleId="affff8">
    <w:name w:val="Верхний колонтитул Знак"/>
    <w:link w:val="affff7"/>
    <w:uiPriority w:val="99"/>
    <w:locked/>
    <w:rsid w:val="00AE608E"/>
    <w:rPr>
      <w:rFonts w:ascii="Arial" w:hAnsi="Arial" w:cs="Times New Roman"/>
      <w:sz w:val="24"/>
      <w:lang w:val="ru-RU" w:eastAsia="ru-RU"/>
    </w:rPr>
  </w:style>
  <w:style w:type="character" w:customStyle="1" w:styleId="Heading1Char">
    <w:name w:val="Heading 1 Char"/>
    <w:uiPriority w:val="99"/>
    <w:locked/>
    <w:rsid w:val="00AE608E"/>
    <w:rPr>
      <w:rFonts w:ascii="Arial" w:hAnsi="Arial"/>
      <w:b/>
      <w:kern w:val="1"/>
      <w:sz w:val="24"/>
    </w:rPr>
  </w:style>
  <w:style w:type="character" w:customStyle="1" w:styleId="Heading2Char">
    <w:name w:val="Heading 2 Char"/>
    <w:uiPriority w:val="99"/>
    <w:locked/>
    <w:rsid w:val="00AE608E"/>
    <w:rPr>
      <w:rFonts w:ascii="Arial" w:hAnsi="Arial"/>
      <w:b/>
      <w:i/>
      <w:kern w:val="1"/>
      <w:sz w:val="24"/>
    </w:rPr>
  </w:style>
  <w:style w:type="character" w:customStyle="1" w:styleId="Heading3Char">
    <w:name w:val="Heading 3 Char"/>
    <w:uiPriority w:val="99"/>
    <w:locked/>
    <w:rsid w:val="00AE608E"/>
    <w:rPr>
      <w:rFonts w:ascii="Times New Roman" w:hAnsi="Times New Roman"/>
      <w:b/>
      <w:i/>
      <w:color w:val="FF0000"/>
      <w:kern w:val="1"/>
      <w:sz w:val="24"/>
    </w:rPr>
  </w:style>
  <w:style w:type="character" w:customStyle="1" w:styleId="Heading4Char">
    <w:name w:val="Heading 4 Char"/>
    <w:uiPriority w:val="99"/>
    <w:locked/>
    <w:rsid w:val="00AE608E"/>
    <w:rPr>
      <w:rFonts w:ascii="Times New Roman" w:hAnsi="Times New Roman"/>
      <w:b/>
      <w:kern w:val="1"/>
      <w:sz w:val="24"/>
    </w:rPr>
  </w:style>
  <w:style w:type="character" w:customStyle="1" w:styleId="WW8Num7z0">
    <w:name w:val="WW8Num7z0"/>
    <w:uiPriority w:val="99"/>
    <w:rsid w:val="00AE608E"/>
    <w:rPr>
      <w:sz w:val="28"/>
    </w:rPr>
  </w:style>
  <w:style w:type="character" w:customStyle="1" w:styleId="WW8Num9z0">
    <w:name w:val="WW8Num9z0"/>
    <w:uiPriority w:val="99"/>
    <w:rsid w:val="00AE608E"/>
    <w:rPr>
      <w:sz w:val="28"/>
    </w:rPr>
  </w:style>
  <w:style w:type="character" w:customStyle="1" w:styleId="WW8Num18z0">
    <w:name w:val="WW8Num18z0"/>
    <w:uiPriority w:val="99"/>
    <w:rsid w:val="00AE608E"/>
    <w:rPr>
      <w:sz w:val="28"/>
    </w:rPr>
  </w:style>
  <w:style w:type="character" w:customStyle="1" w:styleId="WW8Num20z0">
    <w:name w:val="WW8Num20z0"/>
    <w:uiPriority w:val="99"/>
    <w:rsid w:val="00AE608E"/>
    <w:rPr>
      <w:sz w:val="28"/>
    </w:rPr>
  </w:style>
  <w:style w:type="character" w:customStyle="1" w:styleId="Absatz-Standardschriftart">
    <w:name w:val="Absatz-Standardschriftart"/>
    <w:uiPriority w:val="99"/>
    <w:rsid w:val="00AE608E"/>
  </w:style>
  <w:style w:type="character" w:customStyle="1" w:styleId="WW-Absatz-Standardschriftart">
    <w:name w:val="WW-Absatz-Standardschriftart"/>
    <w:uiPriority w:val="99"/>
    <w:rsid w:val="00AE608E"/>
  </w:style>
  <w:style w:type="character" w:customStyle="1" w:styleId="WW-Absatz-Standardschriftart1">
    <w:name w:val="WW-Absatz-Standardschriftart1"/>
    <w:uiPriority w:val="99"/>
    <w:rsid w:val="00AE608E"/>
  </w:style>
  <w:style w:type="character" w:customStyle="1" w:styleId="WW-Absatz-Standardschriftart11">
    <w:name w:val="WW-Absatz-Standardschriftart11"/>
    <w:uiPriority w:val="99"/>
    <w:rsid w:val="00AE608E"/>
  </w:style>
  <w:style w:type="character" w:customStyle="1" w:styleId="WW-Absatz-Standardschriftart111">
    <w:name w:val="WW-Absatz-Standardschriftart111"/>
    <w:uiPriority w:val="99"/>
    <w:rsid w:val="00AE608E"/>
  </w:style>
  <w:style w:type="character" w:customStyle="1" w:styleId="WW-Absatz-Standardschriftart1111">
    <w:name w:val="WW-Absatz-Standardschriftart1111"/>
    <w:uiPriority w:val="99"/>
    <w:rsid w:val="00AE608E"/>
  </w:style>
  <w:style w:type="character" w:customStyle="1" w:styleId="WW-Absatz-Standardschriftart11111">
    <w:name w:val="WW-Absatz-Standardschriftart11111"/>
    <w:uiPriority w:val="99"/>
    <w:rsid w:val="00AE608E"/>
  </w:style>
  <w:style w:type="character" w:customStyle="1" w:styleId="WW-Absatz-Standardschriftart111111">
    <w:name w:val="WW-Absatz-Standardschriftart111111"/>
    <w:uiPriority w:val="99"/>
    <w:rsid w:val="00AE608E"/>
  </w:style>
  <w:style w:type="character" w:customStyle="1" w:styleId="WW-Absatz-Standardschriftart1111111">
    <w:name w:val="WW-Absatz-Standardschriftart1111111"/>
    <w:uiPriority w:val="99"/>
    <w:rsid w:val="00AE608E"/>
  </w:style>
  <w:style w:type="character" w:customStyle="1" w:styleId="WW-Absatz-Standardschriftart11111111">
    <w:name w:val="WW-Absatz-Standardschriftart11111111"/>
    <w:uiPriority w:val="99"/>
    <w:rsid w:val="00AE608E"/>
  </w:style>
  <w:style w:type="character" w:customStyle="1" w:styleId="WW-Absatz-Standardschriftart111111111">
    <w:name w:val="WW-Absatz-Standardschriftart111111111"/>
    <w:uiPriority w:val="99"/>
    <w:rsid w:val="00AE608E"/>
  </w:style>
  <w:style w:type="character" w:customStyle="1" w:styleId="WW-Absatz-Standardschriftart1111111111">
    <w:name w:val="WW-Absatz-Standardschriftart1111111111"/>
    <w:uiPriority w:val="99"/>
    <w:rsid w:val="00AE608E"/>
  </w:style>
  <w:style w:type="character" w:customStyle="1" w:styleId="WW-Absatz-Standardschriftart11111111111">
    <w:name w:val="WW-Absatz-Standardschriftart11111111111"/>
    <w:uiPriority w:val="99"/>
    <w:rsid w:val="00AE608E"/>
  </w:style>
  <w:style w:type="character" w:customStyle="1" w:styleId="WW-Absatz-Standardschriftart111111111111">
    <w:name w:val="WW-Absatz-Standardschriftart111111111111"/>
    <w:uiPriority w:val="99"/>
    <w:rsid w:val="00AE608E"/>
  </w:style>
  <w:style w:type="character" w:customStyle="1" w:styleId="WW-Absatz-Standardschriftart1111111111111">
    <w:name w:val="WW-Absatz-Standardschriftart1111111111111"/>
    <w:uiPriority w:val="99"/>
    <w:rsid w:val="00AE608E"/>
  </w:style>
  <w:style w:type="character" w:customStyle="1" w:styleId="WW-Absatz-Standardschriftart11111111111111">
    <w:name w:val="WW-Absatz-Standardschriftart11111111111111"/>
    <w:uiPriority w:val="99"/>
    <w:rsid w:val="00AE608E"/>
  </w:style>
  <w:style w:type="character" w:customStyle="1" w:styleId="WW-Absatz-Standardschriftart111111111111111">
    <w:name w:val="WW-Absatz-Standardschriftart111111111111111"/>
    <w:uiPriority w:val="99"/>
    <w:rsid w:val="00AE608E"/>
  </w:style>
  <w:style w:type="character" w:customStyle="1" w:styleId="WW-Absatz-Standardschriftart1111111111111111">
    <w:name w:val="WW-Absatz-Standardschriftart1111111111111111"/>
    <w:uiPriority w:val="99"/>
    <w:rsid w:val="00AE608E"/>
  </w:style>
  <w:style w:type="character" w:customStyle="1" w:styleId="WW-Absatz-Standardschriftart11111111111111111">
    <w:name w:val="WW-Absatz-Standardschriftart11111111111111111"/>
    <w:uiPriority w:val="99"/>
    <w:rsid w:val="00AE608E"/>
  </w:style>
  <w:style w:type="character" w:customStyle="1" w:styleId="WW-Absatz-Standardschriftart111111111111111111">
    <w:name w:val="WW-Absatz-Standardschriftart111111111111111111"/>
    <w:uiPriority w:val="99"/>
    <w:rsid w:val="00AE608E"/>
  </w:style>
  <w:style w:type="character" w:customStyle="1" w:styleId="WW-Absatz-Standardschriftart1111111111111111111">
    <w:name w:val="WW-Absatz-Standardschriftart1111111111111111111"/>
    <w:uiPriority w:val="99"/>
    <w:rsid w:val="00AE608E"/>
  </w:style>
  <w:style w:type="character" w:customStyle="1" w:styleId="WW-Absatz-Standardschriftart11111111111111111111">
    <w:name w:val="WW-Absatz-Standardschriftart11111111111111111111"/>
    <w:uiPriority w:val="99"/>
    <w:rsid w:val="00AE608E"/>
  </w:style>
  <w:style w:type="character" w:customStyle="1" w:styleId="WW-Absatz-Standardschriftart111111111111111111111">
    <w:name w:val="WW-Absatz-Standardschriftart111111111111111111111"/>
    <w:uiPriority w:val="99"/>
    <w:rsid w:val="00AE608E"/>
  </w:style>
  <w:style w:type="character" w:customStyle="1" w:styleId="WW-Absatz-Standardschriftart1111111111111111111111">
    <w:name w:val="WW-Absatz-Standardschriftart1111111111111111111111"/>
    <w:uiPriority w:val="99"/>
    <w:rsid w:val="00AE608E"/>
  </w:style>
  <w:style w:type="character" w:customStyle="1" w:styleId="WW8Num2z0">
    <w:name w:val="WW8Num2z0"/>
    <w:uiPriority w:val="99"/>
    <w:rsid w:val="00AE608E"/>
    <w:rPr>
      <w:sz w:val="28"/>
    </w:rPr>
  </w:style>
  <w:style w:type="character" w:customStyle="1" w:styleId="WW8Num6z0">
    <w:name w:val="WW8Num6z0"/>
    <w:uiPriority w:val="99"/>
    <w:rsid w:val="00AE608E"/>
    <w:rPr>
      <w:sz w:val="28"/>
    </w:rPr>
  </w:style>
  <w:style w:type="character" w:customStyle="1" w:styleId="WW8Num8z0">
    <w:name w:val="WW8Num8z0"/>
    <w:uiPriority w:val="99"/>
    <w:rsid w:val="00AE608E"/>
    <w:rPr>
      <w:sz w:val="28"/>
    </w:rPr>
  </w:style>
  <w:style w:type="character" w:customStyle="1" w:styleId="WW8Num11z0">
    <w:name w:val="WW8Num11z0"/>
    <w:uiPriority w:val="99"/>
    <w:rsid w:val="00AE608E"/>
    <w:rPr>
      <w:sz w:val="28"/>
    </w:rPr>
  </w:style>
  <w:style w:type="character" w:customStyle="1" w:styleId="WW8Num13z0">
    <w:name w:val="WW8Num13z0"/>
    <w:uiPriority w:val="99"/>
    <w:rsid w:val="00AE608E"/>
    <w:rPr>
      <w:sz w:val="28"/>
    </w:rPr>
  </w:style>
  <w:style w:type="character" w:customStyle="1" w:styleId="WW-">
    <w:name w:val="WW-Основной шрифт абзаца"/>
    <w:uiPriority w:val="99"/>
    <w:rsid w:val="00AE608E"/>
  </w:style>
  <w:style w:type="character" w:customStyle="1" w:styleId="affff9">
    <w:name w:val="Символ нумерации"/>
    <w:uiPriority w:val="99"/>
    <w:rsid w:val="00AE608E"/>
  </w:style>
  <w:style w:type="character" w:customStyle="1" w:styleId="12">
    <w:name w:val="Основной шрифт абзаца1"/>
    <w:uiPriority w:val="99"/>
    <w:rsid w:val="00AE608E"/>
  </w:style>
  <w:style w:type="paragraph" w:styleId="af0">
    <w:name w:val="Body Text"/>
    <w:basedOn w:val="a"/>
    <w:link w:val="affffa"/>
    <w:uiPriority w:val="99"/>
    <w:rsid w:val="00AE608E"/>
    <w:pPr>
      <w:suppressAutoHyphens/>
      <w:autoSpaceDE/>
      <w:autoSpaceDN/>
      <w:adjustRightInd/>
      <w:spacing w:after="120"/>
      <w:ind w:firstLine="0"/>
      <w:jc w:val="left"/>
    </w:pPr>
    <w:rPr>
      <w:rFonts w:ascii="Times New Roman" w:hAnsi="Times New Roman" w:cs="Times New Roman"/>
      <w:kern w:val="1"/>
      <w:lang w:eastAsia="en-US"/>
    </w:rPr>
  </w:style>
  <w:style w:type="character" w:customStyle="1" w:styleId="affffa">
    <w:name w:val="Основной текст Знак"/>
    <w:link w:val="af0"/>
    <w:uiPriority w:val="99"/>
    <w:locked/>
    <w:rsid w:val="00AE608E"/>
    <w:rPr>
      <w:rFonts w:eastAsia="Times New Roman" w:cs="Times New Roman"/>
      <w:kern w:val="1"/>
      <w:sz w:val="24"/>
      <w:lang w:val="ru-RU" w:eastAsia="en-US"/>
    </w:rPr>
  </w:style>
  <w:style w:type="paragraph" w:styleId="affffb">
    <w:name w:val="List"/>
    <w:basedOn w:val="af0"/>
    <w:uiPriority w:val="99"/>
    <w:rsid w:val="00AE608E"/>
    <w:rPr>
      <w:rFonts w:cs="Tahoma"/>
    </w:rPr>
  </w:style>
  <w:style w:type="paragraph" w:customStyle="1" w:styleId="13">
    <w:name w:val="Название1"/>
    <w:basedOn w:val="a"/>
    <w:uiPriority w:val="99"/>
    <w:rsid w:val="00AE608E"/>
    <w:pPr>
      <w:suppressLineNumbers/>
      <w:suppressAutoHyphens/>
      <w:autoSpaceDE/>
      <w:autoSpaceDN/>
      <w:adjustRightInd/>
      <w:spacing w:before="120" w:after="120"/>
      <w:ind w:firstLine="0"/>
      <w:jc w:val="left"/>
    </w:pPr>
    <w:rPr>
      <w:rFonts w:ascii="Times New Roman" w:hAnsi="Times New Roman" w:cs="Tahoma"/>
      <w:i/>
      <w:iCs/>
      <w:kern w:val="1"/>
      <w:lang w:eastAsia="en-US"/>
    </w:rPr>
  </w:style>
  <w:style w:type="paragraph" w:customStyle="1" w:styleId="14">
    <w:name w:val="Указатель1"/>
    <w:basedOn w:val="a"/>
    <w:uiPriority w:val="99"/>
    <w:rsid w:val="00AE608E"/>
    <w:pPr>
      <w:suppressLineNumbers/>
      <w:suppressAutoHyphens/>
      <w:autoSpaceDE/>
      <w:autoSpaceDN/>
      <w:adjustRightInd/>
      <w:ind w:firstLine="0"/>
      <w:jc w:val="left"/>
    </w:pPr>
    <w:rPr>
      <w:rFonts w:ascii="Times New Roman" w:hAnsi="Times New Roman" w:cs="Tahoma"/>
      <w:kern w:val="1"/>
      <w:lang w:eastAsia="en-US"/>
    </w:rPr>
  </w:style>
  <w:style w:type="character" w:customStyle="1" w:styleId="af">
    <w:name w:val="Заголовок Знак"/>
    <w:link w:val="ad"/>
    <w:uiPriority w:val="99"/>
    <w:locked/>
    <w:rsid w:val="00AE608E"/>
    <w:rPr>
      <w:rFonts w:ascii="Arial" w:hAnsi="Arial" w:cs="Times New Roman"/>
      <w:kern w:val="1"/>
      <w:sz w:val="28"/>
      <w:lang w:val="ru-RU" w:eastAsia="en-US"/>
    </w:rPr>
  </w:style>
  <w:style w:type="character" w:customStyle="1" w:styleId="af1">
    <w:name w:val="Подзаголовок Знак"/>
    <w:link w:val="ae"/>
    <w:uiPriority w:val="99"/>
    <w:locked/>
    <w:rsid w:val="00AE608E"/>
    <w:rPr>
      <w:rFonts w:ascii="Arial" w:hAnsi="Arial" w:cs="Times New Roman"/>
      <w:i/>
      <w:kern w:val="1"/>
      <w:sz w:val="28"/>
      <w:lang w:val="ru-RU" w:eastAsia="en-US"/>
    </w:rPr>
  </w:style>
  <w:style w:type="paragraph" w:customStyle="1" w:styleId="WW-2">
    <w:name w:val="WW-Основной текст с отступом 2"/>
    <w:basedOn w:val="a"/>
    <w:rsid w:val="00AE608E"/>
    <w:pPr>
      <w:suppressAutoHyphens/>
      <w:autoSpaceDE/>
      <w:autoSpaceDN/>
      <w:adjustRightInd/>
      <w:ind w:firstLine="851"/>
    </w:pPr>
    <w:rPr>
      <w:rFonts w:ascii="Times New Roman" w:hAnsi="Times New Roman" w:cs="Times New Roman"/>
      <w:kern w:val="1"/>
      <w:sz w:val="28"/>
      <w:lang w:eastAsia="en-US"/>
    </w:rPr>
  </w:style>
  <w:style w:type="paragraph" w:customStyle="1" w:styleId="15">
    <w:name w:val="Цитата1"/>
    <w:basedOn w:val="a"/>
    <w:uiPriority w:val="99"/>
    <w:rsid w:val="00AE608E"/>
    <w:pPr>
      <w:tabs>
        <w:tab w:val="left" w:pos="142"/>
      </w:tabs>
      <w:suppressAutoHyphens/>
      <w:autoSpaceDE/>
      <w:autoSpaceDN/>
      <w:adjustRightInd/>
      <w:ind w:left="5245" w:right="-22" w:firstLine="0"/>
    </w:pPr>
    <w:rPr>
      <w:rFonts w:ascii="Times New Roman" w:hAnsi="Times New Roman" w:cs="Times New Roman"/>
      <w:kern w:val="1"/>
      <w:sz w:val="28"/>
      <w:lang w:eastAsia="en-US"/>
    </w:rPr>
  </w:style>
  <w:style w:type="paragraph" w:customStyle="1" w:styleId="WW-3">
    <w:name w:val="WW-Основной текст с отступом 3"/>
    <w:basedOn w:val="a"/>
    <w:uiPriority w:val="99"/>
    <w:rsid w:val="00AE608E"/>
    <w:pPr>
      <w:tabs>
        <w:tab w:val="left" w:pos="-1276"/>
      </w:tabs>
      <w:suppressAutoHyphens/>
      <w:autoSpaceDE/>
      <w:autoSpaceDN/>
      <w:adjustRightInd/>
      <w:ind w:firstLine="851"/>
    </w:pPr>
    <w:rPr>
      <w:rFonts w:ascii="Times New Roman" w:hAnsi="Times New Roman" w:cs="Times New Roman"/>
      <w:b/>
      <w:i/>
      <w:kern w:val="1"/>
      <w:sz w:val="28"/>
      <w:lang w:eastAsia="en-US"/>
    </w:rPr>
  </w:style>
  <w:style w:type="paragraph" w:styleId="affffc">
    <w:name w:val="Body Text Indent"/>
    <w:basedOn w:val="a"/>
    <w:link w:val="affffd"/>
    <w:uiPriority w:val="99"/>
    <w:rsid w:val="00AE608E"/>
    <w:pPr>
      <w:suppressAutoHyphens/>
      <w:autoSpaceDE/>
      <w:autoSpaceDN/>
      <w:adjustRightInd/>
      <w:spacing w:after="120" w:line="480" w:lineRule="auto"/>
      <w:ind w:firstLine="0"/>
      <w:jc w:val="left"/>
    </w:pPr>
    <w:rPr>
      <w:rFonts w:ascii="Times New Roman" w:hAnsi="Times New Roman" w:cs="Times New Roman"/>
      <w:kern w:val="1"/>
      <w:lang w:eastAsia="en-US"/>
    </w:rPr>
  </w:style>
  <w:style w:type="character" w:customStyle="1" w:styleId="affffd">
    <w:name w:val="Основной текст с отступом Знак"/>
    <w:link w:val="affffc"/>
    <w:uiPriority w:val="99"/>
    <w:locked/>
    <w:rsid w:val="00AE608E"/>
    <w:rPr>
      <w:rFonts w:eastAsia="Times New Roman" w:cs="Times New Roman"/>
      <w:kern w:val="1"/>
      <w:sz w:val="24"/>
      <w:lang w:val="ru-RU" w:eastAsia="en-US"/>
    </w:rPr>
  </w:style>
  <w:style w:type="paragraph" w:customStyle="1" w:styleId="affffe">
    <w:name w:val="адресат"/>
    <w:basedOn w:val="a"/>
    <w:next w:val="a"/>
    <w:uiPriority w:val="99"/>
    <w:rsid w:val="00AE608E"/>
    <w:pPr>
      <w:suppressAutoHyphens/>
      <w:autoSpaceDE/>
      <w:autoSpaceDN/>
      <w:adjustRightInd/>
      <w:ind w:firstLine="0"/>
      <w:jc w:val="center"/>
    </w:pPr>
    <w:rPr>
      <w:rFonts w:ascii="Times New Roman" w:hAnsi="Times New Roman" w:cs="Times New Roman"/>
      <w:kern w:val="1"/>
      <w:sz w:val="30"/>
      <w:lang w:eastAsia="en-US"/>
    </w:rPr>
  </w:style>
  <w:style w:type="paragraph" w:customStyle="1" w:styleId="22">
    <w:name w:val="Основной текст с отступом 22"/>
    <w:basedOn w:val="a"/>
    <w:rsid w:val="00AE608E"/>
    <w:pPr>
      <w:suppressAutoHyphens/>
      <w:autoSpaceDE/>
      <w:autoSpaceDN/>
      <w:adjustRightInd/>
      <w:spacing w:before="20" w:after="20"/>
      <w:ind w:firstLine="708"/>
    </w:pPr>
    <w:rPr>
      <w:rFonts w:ascii="Times New Roman" w:hAnsi="Times New Roman" w:cs="Times New Roman"/>
      <w:kern w:val="1"/>
      <w:sz w:val="28"/>
      <w:lang w:eastAsia="en-US"/>
    </w:rPr>
  </w:style>
  <w:style w:type="paragraph" w:customStyle="1" w:styleId="aaanao">
    <w:name w:val="aa?anao"/>
    <w:basedOn w:val="a"/>
    <w:next w:val="a"/>
    <w:uiPriority w:val="99"/>
    <w:rsid w:val="00AE608E"/>
    <w:pPr>
      <w:suppressAutoHyphens/>
      <w:autoSpaceDE/>
      <w:autoSpaceDN/>
      <w:adjustRightInd/>
      <w:ind w:firstLine="0"/>
      <w:jc w:val="center"/>
    </w:pPr>
    <w:rPr>
      <w:rFonts w:ascii="Times New Roman" w:hAnsi="Times New Roman" w:cs="Times New Roman"/>
      <w:kern w:val="1"/>
      <w:sz w:val="30"/>
      <w:lang w:eastAsia="en-US"/>
    </w:rPr>
  </w:style>
  <w:style w:type="paragraph" w:customStyle="1" w:styleId="16">
    <w:name w:val="Текст1"/>
    <w:basedOn w:val="a"/>
    <w:uiPriority w:val="99"/>
    <w:rsid w:val="00AE608E"/>
    <w:pPr>
      <w:widowControl/>
      <w:autoSpaceDE/>
      <w:autoSpaceDN/>
      <w:adjustRightInd/>
      <w:ind w:firstLine="0"/>
      <w:jc w:val="left"/>
    </w:pPr>
    <w:rPr>
      <w:rFonts w:ascii="Courier New" w:hAnsi="Courier New" w:cs="Times New Roman"/>
      <w:kern w:val="1"/>
      <w:sz w:val="20"/>
      <w:lang w:eastAsia="en-US"/>
    </w:rPr>
  </w:style>
  <w:style w:type="paragraph" w:customStyle="1" w:styleId="31">
    <w:name w:val="Основной текст с отступом 31"/>
    <w:basedOn w:val="a"/>
    <w:uiPriority w:val="99"/>
    <w:rsid w:val="00AE608E"/>
    <w:pPr>
      <w:suppressAutoHyphens/>
      <w:autoSpaceDE/>
      <w:autoSpaceDN/>
      <w:adjustRightInd/>
      <w:ind w:firstLine="540"/>
      <w:jc w:val="left"/>
    </w:pPr>
    <w:rPr>
      <w:rFonts w:ascii="Times New Roman" w:hAnsi="Times New Roman" w:cs="Times New Roman"/>
      <w:kern w:val="1"/>
      <w:lang w:eastAsia="en-US"/>
    </w:rPr>
  </w:style>
  <w:style w:type="paragraph" w:customStyle="1" w:styleId="ConsNonformat">
    <w:name w:val="ConsNonformat"/>
    <w:uiPriority w:val="99"/>
    <w:rsid w:val="00AE608E"/>
    <w:pPr>
      <w:widowControl w:val="0"/>
      <w:suppressAutoHyphens/>
    </w:pPr>
    <w:rPr>
      <w:rFonts w:ascii="Courier New" w:hAnsi="Courier New"/>
      <w:kern w:val="1"/>
      <w:lang w:eastAsia="en-US"/>
    </w:rPr>
  </w:style>
  <w:style w:type="paragraph" w:customStyle="1" w:styleId="17">
    <w:name w:val="Название объекта1"/>
    <w:basedOn w:val="a"/>
    <w:uiPriority w:val="99"/>
    <w:rsid w:val="00AE608E"/>
    <w:pPr>
      <w:widowControl/>
      <w:autoSpaceDE/>
      <w:autoSpaceDN/>
      <w:adjustRightInd/>
      <w:ind w:firstLine="900"/>
      <w:jc w:val="center"/>
    </w:pPr>
    <w:rPr>
      <w:rFonts w:ascii="Times New Roman" w:hAnsi="Times New Roman" w:cs="Times New Roman"/>
      <w:kern w:val="1"/>
      <w:sz w:val="28"/>
      <w:lang w:eastAsia="en-US"/>
    </w:rPr>
  </w:style>
  <w:style w:type="paragraph" w:customStyle="1" w:styleId="ConsTitle">
    <w:name w:val="ConsTitle"/>
    <w:uiPriority w:val="99"/>
    <w:rsid w:val="00AE608E"/>
    <w:pPr>
      <w:widowControl w:val="0"/>
      <w:suppressAutoHyphens/>
      <w:spacing w:line="360" w:lineRule="atLeast"/>
      <w:ind w:right="19772"/>
      <w:jc w:val="both"/>
    </w:pPr>
    <w:rPr>
      <w:rFonts w:ascii="Arial" w:hAnsi="Arial"/>
      <w:b/>
      <w:kern w:val="1"/>
      <w:sz w:val="16"/>
      <w:lang w:eastAsia="en-US"/>
    </w:rPr>
  </w:style>
  <w:style w:type="paragraph" w:customStyle="1" w:styleId="WW-20">
    <w:name w:val="WW-Основной текст 2"/>
    <w:basedOn w:val="a"/>
    <w:uiPriority w:val="99"/>
    <w:rsid w:val="00AE608E"/>
    <w:pPr>
      <w:widowControl/>
      <w:suppressAutoHyphens/>
      <w:autoSpaceDE/>
      <w:autoSpaceDN/>
      <w:adjustRightInd/>
      <w:spacing w:after="120" w:line="480" w:lineRule="auto"/>
      <w:ind w:firstLine="0"/>
      <w:jc w:val="left"/>
    </w:pPr>
    <w:rPr>
      <w:rFonts w:ascii="Times New Roman" w:hAnsi="Times New Roman" w:cs="Times New Roman"/>
      <w:kern w:val="1"/>
      <w:lang w:eastAsia="en-US"/>
    </w:rPr>
  </w:style>
  <w:style w:type="paragraph" w:customStyle="1" w:styleId="afffff">
    <w:name w:val="Стиль"/>
    <w:uiPriority w:val="99"/>
    <w:rsid w:val="00AE608E"/>
    <w:pPr>
      <w:widowControl w:val="0"/>
      <w:suppressAutoHyphens/>
      <w:ind w:firstLine="720"/>
      <w:jc w:val="both"/>
    </w:pPr>
    <w:rPr>
      <w:rFonts w:ascii="Arial" w:hAnsi="Arial"/>
      <w:kern w:val="1"/>
      <w:sz w:val="24"/>
      <w:lang w:eastAsia="ar-SA"/>
    </w:rPr>
  </w:style>
  <w:style w:type="paragraph" w:customStyle="1" w:styleId="afffff0">
    <w:name w:val="Содержимое таблицы"/>
    <w:basedOn w:val="a"/>
    <w:uiPriority w:val="99"/>
    <w:rsid w:val="00AE608E"/>
    <w:pPr>
      <w:suppressLineNumbers/>
      <w:suppressAutoHyphens/>
      <w:autoSpaceDE/>
      <w:autoSpaceDN/>
      <w:adjustRightInd/>
      <w:ind w:firstLine="0"/>
      <w:jc w:val="left"/>
    </w:pPr>
    <w:rPr>
      <w:rFonts w:ascii="Times New Roman" w:hAnsi="Times New Roman" w:cs="Times New Roman"/>
      <w:kern w:val="1"/>
      <w:lang w:eastAsia="en-US"/>
    </w:rPr>
  </w:style>
  <w:style w:type="paragraph" w:customStyle="1" w:styleId="ConsPlusNormal">
    <w:name w:val="ConsPlusNormal"/>
    <w:next w:val="a"/>
    <w:rsid w:val="00AE608E"/>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AE608E"/>
    <w:pPr>
      <w:suppressAutoHyphens/>
      <w:autoSpaceDN/>
      <w:adjustRightInd/>
      <w:ind w:firstLine="0"/>
      <w:jc w:val="left"/>
    </w:pPr>
    <w:rPr>
      <w:rFonts w:ascii="Courier New" w:hAnsi="Courier New" w:cs="Courier New"/>
      <w:kern w:val="1"/>
      <w:sz w:val="20"/>
      <w:szCs w:val="20"/>
      <w:lang w:eastAsia="fa-IR" w:bidi="fa-IR"/>
    </w:rPr>
  </w:style>
  <w:style w:type="paragraph" w:customStyle="1" w:styleId="ConsPlusTitle">
    <w:name w:val="ConsPlusTitle"/>
    <w:basedOn w:val="a"/>
    <w:next w:val="ConsPlusNormal"/>
    <w:uiPriority w:val="99"/>
    <w:rsid w:val="00AE608E"/>
    <w:pPr>
      <w:suppressAutoHyphens/>
      <w:autoSpaceDN/>
      <w:adjustRightInd/>
      <w:ind w:firstLine="0"/>
      <w:jc w:val="left"/>
    </w:pPr>
    <w:rPr>
      <w:b/>
      <w:bCs/>
      <w:kern w:val="1"/>
      <w:sz w:val="20"/>
      <w:szCs w:val="20"/>
      <w:lang w:eastAsia="fa-IR" w:bidi="fa-IR"/>
    </w:rPr>
  </w:style>
  <w:style w:type="paragraph" w:customStyle="1" w:styleId="ConsPlusCell">
    <w:name w:val="ConsPlusCell"/>
    <w:basedOn w:val="a"/>
    <w:uiPriority w:val="99"/>
    <w:rsid w:val="00AE608E"/>
    <w:pPr>
      <w:suppressAutoHyphens/>
      <w:autoSpaceDN/>
      <w:adjustRightInd/>
      <w:ind w:firstLine="0"/>
      <w:jc w:val="left"/>
    </w:pPr>
    <w:rPr>
      <w:kern w:val="1"/>
      <w:sz w:val="20"/>
      <w:szCs w:val="20"/>
      <w:lang w:eastAsia="fa-IR" w:bidi="fa-IR"/>
    </w:rPr>
  </w:style>
  <w:style w:type="paragraph" w:customStyle="1" w:styleId="ConsPlusDocList">
    <w:name w:val="ConsPlusDocList"/>
    <w:basedOn w:val="a"/>
    <w:uiPriority w:val="99"/>
    <w:rsid w:val="00AE608E"/>
    <w:pPr>
      <w:suppressAutoHyphens/>
      <w:autoSpaceDN/>
      <w:adjustRightInd/>
      <w:ind w:firstLine="0"/>
      <w:jc w:val="left"/>
    </w:pPr>
    <w:rPr>
      <w:rFonts w:ascii="Courier New" w:hAnsi="Courier New" w:cs="Courier New"/>
      <w:kern w:val="1"/>
      <w:sz w:val="20"/>
      <w:szCs w:val="20"/>
      <w:lang w:eastAsia="fa-IR" w:bidi="fa-IR"/>
    </w:rPr>
  </w:style>
  <w:style w:type="paragraph" w:customStyle="1" w:styleId="afffff1">
    <w:name w:val="Заголовок таблицы"/>
    <w:basedOn w:val="afffff0"/>
    <w:uiPriority w:val="99"/>
    <w:rsid w:val="00AE608E"/>
    <w:pPr>
      <w:jc w:val="center"/>
    </w:pPr>
    <w:rPr>
      <w:b/>
      <w:bCs/>
    </w:rPr>
  </w:style>
  <w:style w:type="paragraph" w:customStyle="1" w:styleId="210">
    <w:name w:val="Основной текст с отступом 21"/>
    <w:basedOn w:val="a"/>
    <w:uiPriority w:val="99"/>
    <w:rsid w:val="00AE608E"/>
    <w:pPr>
      <w:suppressAutoHyphens/>
      <w:autoSpaceDE/>
      <w:autoSpaceDN/>
      <w:adjustRightInd/>
      <w:ind w:firstLine="900"/>
      <w:jc w:val="left"/>
    </w:pPr>
    <w:rPr>
      <w:rFonts w:ascii="Times New Roman" w:hAnsi="Times New Roman" w:cs="Times New Roman"/>
      <w:kern w:val="1"/>
      <w:sz w:val="28"/>
      <w:lang w:eastAsia="en-US"/>
    </w:rPr>
  </w:style>
  <w:style w:type="paragraph" w:styleId="afffff2">
    <w:name w:val="Balloon Text"/>
    <w:basedOn w:val="a"/>
    <w:link w:val="afffff3"/>
    <w:uiPriority w:val="99"/>
    <w:semiHidden/>
    <w:rsid w:val="00AE608E"/>
    <w:pPr>
      <w:suppressAutoHyphens/>
      <w:autoSpaceDE/>
      <w:autoSpaceDN/>
      <w:adjustRightInd/>
      <w:ind w:firstLine="0"/>
      <w:jc w:val="left"/>
    </w:pPr>
    <w:rPr>
      <w:rFonts w:ascii="Tahoma" w:hAnsi="Tahoma" w:cs="Tahoma"/>
      <w:kern w:val="1"/>
      <w:sz w:val="16"/>
      <w:szCs w:val="16"/>
      <w:lang w:eastAsia="en-US"/>
    </w:rPr>
  </w:style>
  <w:style w:type="character" w:customStyle="1" w:styleId="afffff3">
    <w:name w:val="Текст выноски Знак"/>
    <w:link w:val="afffff2"/>
    <w:uiPriority w:val="99"/>
    <w:semiHidden/>
    <w:locked/>
    <w:rsid w:val="00AE608E"/>
    <w:rPr>
      <w:rFonts w:ascii="Tahoma" w:hAnsi="Tahoma" w:cs="Times New Roman"/>
      <w:kern w:val="1"/>
      <w:sz w:val="16"/>
      <w:lang w:val="ru-RU" w:eastAsia="en-US"/>
    </w:rPr>
  </w:style>
  <w:style w:type="character" w:styleId="afffff4">
    <w:name w:val="Hyperlink"/>
    <w:uiPriority w:val="99"/>
    <w:semiHidden/>
    <w:rsid w:val="00AE608E"/>
    <w:rPr>
      <w:rFonts w:cs="Times New Roman"/>
      <w:color w:val="0000FF"/>
      <w:u w:val="single"/>
    </w:rPr>
  </w:style>
  <w:style w:type="character" w:styleId="afffff5">
    <w:name w:val="Subtle Emphasis"/>
    <w:uiPriority w:val="99"/>
    <w:qFormat/>
    <w:rsid w:val="00AE608E"/>
    <w:rPr>
      <w:rFonts w:cs="Times New Roman"/>
      <w:i/>
      <w:color w:val="808080"/>
    </w:rPr>
  </w:style>
  <w:style w:type="character" w:styleId="afffff6">
    <w:name w:val="Emphasis"/>
    <w:uiPriority w:val="99"/>
    <w:qFormat/>
    <w:rsid w:val="00AE608E"/>
    <w:rPr>
      <w:rFonts w:cs="Times New Roman"/>
      <w:i/>
    </w:rPr>
  </w:style>
  <w:style w:type="character" w:customStyle="1" w:styleId="32">
    <w:name w:val="Основной текст (3)_"/>
    <w:basedOn w:val="a0"/>
    <w:link w:val="33"/>
    <w:rsid w:val="00BE72F0"/>
    <w:rPr>
      <w:b/>
      <w:bCs/>
      <w:sz w:val="26"/>
      <w:szCs w:val="26"/>
      <w:shd w:val="clear" w:color="auto" w:fill="FFFFFF"/>
    </w:rPr>
  </w:style>
  <w:style w:type="character" w:customStyle="1" w:styleId="23">
    <w:name w:val="Основной текст (2)_"/>
    <w:basedOn w:val="a0"/>
    <w:link w:val="24"/>
    <w:rsid w:val="00BE72F0"/>
    <w:rPr>
      <w:sz w:val="26"/>
      <w:szCs w:val="26"/>
      <w:shd w:val="clear" w:color="auto" w:fill="FFFFFF"/>
    </w:rPr>
  </w:style>
  <w:style w:type="paragraph" w:customStyle="1" w:styleId="33">
    <w:name w:val="Основной текст (3)"/>
    <w:basedOn w:val="a"/>
    <w:link w:val="32"/>
    <w:rsid w:val="00BE72F0"/>
    <w:pPr>
      <w:shd w:val="clear" w:color="auto" w:fill="FFFFFF"/>
      <w:autoSpaceDE/>
      <w:autoSpaceDN/>
      <w:adjustRightInd/>
      <w:spacing w:line="0" w:lineRule="atLeast"/>
      <w:ind w:firstLine="0"/>
    </w:pPr>
    <w:rPr>
      <w:rFonts w:ascii="Times New Roman" w:hAnsi="Times New Roman" w:cs="Times New Roman"/>
      <w:b/>
      <w:bCs/>
      <w:sz w:val="26"/>
      <w:szCs w:val="26"/>
    </w:rPr>
  </w:style>
  <w:style w:type="paragraph" w:customStyle="1" w:styleId="24">
    <w:name w:val="Основной текст (2)"/>
    <w:basedOn w:val="a"/>
    <w:link w:val="23"/>
    <w:rsid w:val="00BE72F0"/>
    <w:pPr>
      <w:shd w:val="clear" w:color="auto" w:fill="FFFFFF"/>
      <w:autoSpaceDE/>
      <w:autoSpaceDN/>
      <w:adjustRightInd/>
      <w:spacing w:after="660" w:line="0" w:lineRule="atLeast"/>
      <w:ind w:firstLine="0"/>
      <w:jc w:val="left"/>
    </w:pPr>
    <w:rPr>
      <w:rFonts w:ascii="Times New Roman" w:hAnsi="Times New Roman" w:cs="Times New Roman"/>
      <w:sz w:val="26"/>
      <w:szCs w:val="26"/>
    </w:rPr>
  </w:style>
  <w:style w:type="paragraph" w:styleId="afffff7">
    <w:name w:val="Plain Text"/>
    <w:basedOn w:val="a"/>
    <w:link w:val="afffff8"/>
    <w:locked/>
    <w:rsid w:val="0059168F"/>
    <w:pPr>
      <w:widowControl/>
      <w:autoSpaceDE/>
      <w:autoSpaceDN/>
      <w:adjustRightInd/>
      <w:ind w:firstLine="0"/>
      <w:jc w:val="left"/>
    </w:pPr>
    <w:rPr>
      <w:rFonts w:ascii="Courier New" w:hAnsi="Courier New" w:cs="Times New Roman"/>
      <w:sz w:val="20"/>
      <w:szCs w:val="20"/>
    </w:rPr>
  </w:style>
  <w:style w:type="character" w:customStyle="1" w:styleId="afffff8">
    <w:name w:val="Текст Знак"/>
    <w:basedOn w:val="a0"/>
    <w:link w:val="afffff7"/>
    <w:rsid w:val="0059168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7730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7;&#1072;&#1096;&#1072;\1&#1057;&#1054;&#1055;&#1054;\&#1057;&#1086;&#1074;&#1077;&#1090;\&#1057;&#1045;&#1057;&#1057;&#1048;&#1048;%202014\&#1059;&#1057;&#1058;&#1040;&#1042;%202014\&#1056;&#1077;&#1096;&#1077;&#1085;&#1080;&#1077;%20&#1057;&#1086;&#1074;&#1077;&#1090;&#1072;%20&#1086;&#1073;%20&#1086;&#1087;&#1091;&#1073;&#1083;&#1080;&#1082;&#1086;&#1074;&#1072;&#1085;&#1080;&#1080;%20&#1055;&#1056;&#1054;&#1045;&#1050;&#1058;&#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52DA6-AAB5-4B08-9F71-9735C4AE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 Совета об опубликовании ПРОЕКТА.dot</Template>
  <TotalTime>147</TotalTime>
  <Pages>3</Pages>
  <Words>788</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Решение городской Думы Краснодара</vt:lpstr>
    </vt:vector>
  </TitlesOfParts>
  <Company>НПП "Гарант-Сервис"</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городской Думы Краснодара</dc:title>
  <dc:subject/>
  <dc:creator>User</dc:creator>
  <cp:keywords/>
  <dc:description>Документ экспортирован из системы ГАРАНТ</dc:description>
  <cp:lastModifiedBy>user</cp:lastModifiedBy>
  <cp:revision>28</cp:revision>
  <cp:lastPrinted>2022-04-22T08:37:00Z</cp:lastPrinted>
  <dcterms:created xsi:type="dcterms:W3CDTF">2021-05-12T10:32:00Z</dcterms:created>
  <dcterms:modified xsi:type="dcterms:W3CDTF">2023-05-29T11:59:00Z</dcterms:modified>
</cp:coreProperties>
</file>